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16781" w14:textId="77777777" w:rsidR="00DF3405" w:rsidRPr="003261A5" w:rsidRDefault="00DF3405" w:rsidP="00DF3405">
      <w:pPr>
        <w:kinsoku w:val="0"/>
        <w:overflowPunct w:val="0"/>
        <w:autoSpaceDE w:val="0"/>
        <w:autoSpaceDN w:val="0"/>
        <w:adjustRightInd w:val="0"/>
        <w:spacing w:after="0" w:line="314" w:lineRule="exact"/>
        <w:jc w:val="center"/>
        <w:outlineLvl w:val="0"/>
        <w:rPr>
          <w:rFonts w:ascii="Calibri" w:hAnsi="Calibri" w:cs="Calibri"/>
          <w:b/>
          <w:bCs/>
          <w:kern w:val="0"/>
          <w:sz w:val="28"/>
          <w:szCs w:val="28"/>
        </w:rPr>
      </w:pPr>
      <w:r w:rsidRPr="003261A5">
        <w:rPr>
          <w:rFonts w:ascii="Calibri" w:hAnsi="Calibri" w:cs="Calibri"/>
          <w:b/>
          <w:bCs/>
          <w:kern w:val="0"/>
          <w:sz w:val="28"/>
          <w:szCs w:val="28"/>
        </w:rPr>
        <w:t>Grade Appeal Process Form</w:t>
      </w:r>
    </w:p>
    <w:p w14:paraId="62DC979A" w14:textId="77777777" w:rsidR="00DF3405" w:rsidRPr="003261A5" w:rsidRDefault="00DF3405" w:rsidP="00DF3405">
      <w:pPr>
        <w:kinsoku w:val="0"/>
        <w:overflowPunct w:val="0"/>
        <w:autoSpaceDE w:val="0"/>
        <w:autoSpaceDN w:val="0"/>
        <w:adjustRightInd w:val="0"/>
        <w:spacing w:before="52" w:after="0" w:line="240" w:lineRule="auto"/>
        <w:ind w:left="360"/>
        <w:rPr>
          <w:rFonts w:ascii="Calibri" w:hAnsi="Calibri" w:cs="Calibri"/>
          <w:spacing w:val="80"/>
          <w:w w:val="150"/>
          <w:kern w:val="0"/>
          <w:sz w:val="22"/>
          <w:szCs w:val="22"/>
        </w:rPr>
      </w:pPr>
      <w:r w:rsidRPr="003261A5">
        <w:rPr>
          <w:rFonts w:ascii="Calibri" w:hAnsi="Calibri" w:cs="Calibri"/>
          <w:kern w:val="0"/>
          <w:sz w:val="22"/>
          <w:szCs w:val="22"/>
        </w:rPr>
        <w:t>Student</w:t>
      </w:r>
      <w:r w:rsidRPr="003261A5">
        <w:rPr>
          <w:rFonts w:ascii="Calibri" w:hAnsi="Calibri" w:cs="Calibri"/>
          <w:spacing w:val="-3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Making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Appeal:</w:t>
      </w:r>
      <w:r w:rsidRPr="003261A5">
        <w:rPr>
          <w:rFonts w:ascii="Calibri" w:hAnsi="Calibri" w:cs="Calibri"/>
          <w:spacing w:val="-4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2862"/>
          <w:kern w:val="0"/>
          <w:sz w:val="22"/>
          <w:szCs w:val="22"/>
          <w:u w:val="single"/>
        </w:rPr>
        <w:t xml:space="preserve"> </w:t>
      </w:r>
      <w:r w:rsidRPr="003261A5">
        <w:rPr>
          <w:rFonts w:ascii="Calibri" w:hAnsi="Calibri" w:cs="Calibri"/>
          <w:spacing w:val="661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Student</w:t>
      </w:r>
      <w:r w:rsidRPr="003261A5">
        <w:rPr>
          <w:rFonts w:ascii="Calibri" w:hAnsi="Calibri" w:cs="Calibri"/>
          <w:spacing w:val="-3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ID:</w:t>
      </w:r>
      <w:r w:rsidRPr="003261A5">
        <w:rPr>
          <w:rFonts w:ascii="Calibri" w:hAnsi="Calibri" w:cs="Calibri"/>
          <w:spacing w:val="-4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80"/>
          <w:w w:val="150"/>
          <w:kern w:val="0"/>
          <w:sz w:val="22"/>
          <w:szCs w:val="22"/>
          <w:u w:val="single"/>
        </w:rPr>
        <w:t xml:space="preserve">        </w:t>
      </w:r>
    </w:p>
    <w:p w14:paraId="43B0E3AF" w14:textId="77777777" w:rsidR="00DF3405" w:rsidRPr="003261A5" w:rsidRDefault="00DF3405" w:rsidP="00DF3405">
      <w:pPr>
        <w:kinsoku w:val="0"/>
        <w:overflowPunct w:val="0"/>
        <w:autoSpaceDE w:val="0"/>
        <w:autoSpaceDN w:val="0"/>
        <w:adjustRightInd w:val="0"/>
        <w:spacing w:before="248" w:after="0" w:line="235" w:lineRule="auto"/>
        <w:ind w:left="360"/>
        <w:rPr>
          <w:rFonts w:ascii="Calibri" w:hAnsi="Calibri" w:cs="Calibri"/>
          <w:spacing w:val="-2"/>
          <w:kern w:val="0"/>
          <w:sz w:val="22"/>
          <w:szCs w:val="22"/>
        </w:rPr>
      </w:pPr>
      <w:r w:rsidRPr="003261A5">
        <w:rPr>
          <w:rFonts w:ascii="Calibri" w:hAnsi="Calibri" w:cs="Calibri"/>
          <w:spacing w:val="-2"/>
          <w:kern w:val="0"/>
          <w:sz w:val="22"/>
          <w:szCs w:val="22"/>
        </w:rPr>
        <w:t>The</w:t>
      </w:r>
      <w:r w:rsidRPr="003261A5">
        <w:rPr>
          <w:rFonts w:ascii="Calibri" w:hAnsi="Calibri" w:cs="Calibri"/>
          <w:spacing w:val="-12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university’s</w:t>
      </w:r>
      <w:r w:rsidRPr="003261A5">
        <w:rPr>
          <w:rFonts w:ascii="Calibri" w:hAnsi="Calibri" w:cs="Calibri"/>
          <w:spacing w:val="-9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established</w:t>
      </w:r>
      <w:r w:rsidRPr="003261A5">
        <w:rPr>
          <w:rFonts w:ascii="Calibri" w:hAnsi="Calibri" w:cs="Calibri"/>
          <w:spacing w:val="-12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process</w:t>
      </w:r>
      <w:r w:rsidRPr="003261A5">
        <w:rPr>
          <w:rFonts w:ascii="Calibri" w:hAnsi="Calibri" w:cs="Calibri"/>
          <w:spacing w:val="-9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whereby</w:t>
      </w:r>
      <w:r w:rsidRPr="003261A5">
        <w:rPr>
          <w:rFonts w:ascii="Calibri" w:hAnsi="Calibri" w:cs="Calibri"/>
          <w:spacing w:val="-12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students</w:t>
      </w:r>
      <w:r w:rsidRPr="003261A5">
        <w:rPr>
          <w:rFonts w:ascii="Calibri" w:hAnsi="Calibri" w:cs="Calibri"/>
          <w:spacing w:val="-9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file</w:t>
      </w:r>
      <w:r w:rsidRPr="003261A5">
        <w:rPr>
          <w:rFonts w:ascii="Calibri" w:hAnsi="Calibri" w:cs="Calibri"/>
          <w:spacing w:val="-11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grade</w:t>
      </w:r>
      <w:r w:rsidRPr="003261A5">
        <w:rPr>
          <w:rFonts w:ascii="Calibri" w:hAnsi="Calibri" w:cs="Calibri"/>
          <w:spacing w:val="-11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appeals,</w:t>
      </w:r>
      <w:r w:rsidRPr="003261A5">
        <w:rPr>
          <w:rFonts w:ascii="Calibri" w:hAnsi="Calibri" w:cs="Calibri"/>
          <w:spacing w:val="-11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will</w:t>
      </w:r>
      <w:r w:rsidRPr="003261A5">
        <w:rPr>
          <w:rFonts w:ascii="Calibri" w:hAnsi="Calibri" w:cs="Calibri"/>
          <w:spacing w:val="-10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review</w:t>
      </w:r>
      <w:r w:rsidRPr="003261A5">
        <w:rPr>
          <w:rFonts w:ascii="Calibri" w:hAnsi="Calibri" w:cs="Calibri"/>
          <w:spacing w:val="-11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the</w:t>
      </w:r>
      <w:r w:rsidRPr="003261A5">
        <w:rPr>
          <w:rFonts w:ascii="Calibri" w:hAnsi="Calibri" w:cs="Calibri"/>
          <w:spacing w:val="-11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established</w:t>
      </w:r>
      <w:r w:rsidRPr="003261A5">
        <w:rPr>
          <w:rFonts w:ascii="Calibri" w:hAnsi="Calibri" w:cs="Calibri"/>
          <w:spacing w:val="-10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process</w:t>
      </w:r>
      <w:r w:rsidRPr="003261A5">
        <w:rPr>
          <w:rFonts w:ascii="Calibri" w:hAnsi="Calibri" w:cs="Calibri"/>
          <w:spacing w:val="-12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and</w:t>
      </w:r>
      <w:r w:rsidRPr="003261A5">
        <w:rPr>
          <w:rFonts w:ascii="Calibri" w:hAnsi="Calibri" w:cs="Calibri"/>
          <w:spacing w:val="-10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formalize</w:t>
      </w:r>
      <w:r w:rsidRPr="003261A5">
        <w:rPr>
          <w:rFonts w:ascii="Calibri" w:hAnsi="Calibri" w:cs="Calibri"/>
          <w:spacing w:val="-11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this</w:t>
      </w:r>
      <w:r w:rsidRPr="003261A5">
        <w:rPr>
          <w:rFonts w:ascii="Calibri" w:hAnsi="Calibri" w:cs="Calibri"/>
          <w:spacing w:val="-9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process</w:t>
      </w:r>
      <w:r w:rsidRPr="003261A5">
        <w:rPr>
          <w:rFonts w:ascii="Calibri" w:hAnsi="Calibri" w:cs="Calibri"/>
          <w:spacing w:val="-9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by</w:t>
      </w:r>
      <w:r w:rsidRPr="003261A5">
        <w:rPr>
          <w:rFonts w:ascii="Calibri" w:hAnsi="Calibri" w:cs="Calibri"/>
          <w:spacing w:val="-11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creating</w:t>
      </w:r>
      <w:r w:rsidRPr="003261A5">
        <w:rPr>
          <w:rFonts w:ascii="Calibri" w:hAnsi="Calibri" w:cs="Calibri"/>
          <w:spacing w:val="-11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a</w:t>
      </w:r>
      <w:r w:rsidRPr="003261A5">
        <w:rPr>
          <w:rFonts w:ascii="Calibri" w:hAnsi="Calibri" w:cs="Calibri"/>
          <w:spacing w:val="-11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form</w:t>
      </w:r>
      <w:r w:rsidRPr="003261A5">
        <w:rPr>
          <w:rFonts w:ascii="Calibri" w:hAnsi="Calibri" w:cs="Calibri"/>
          <w:spacing w:val="-12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that</w:t>
      </w:r>
      <w:r w:rsidRPr="003261A5">
        <w:rPr>
          <w:rFonts w:ascii="Calibri" w:hAnsi="Calibri" w:cs="Calibri"/>
          <w:spacing w:val="-10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identifies</w:t>
      </w:r>
      <w:r w:rsidRPr="003261A5">
        <w:rPr>
          <w:rFonts w:ascii="Calibri" w:hAnsi="Calibri" w:cs="Calibri"/>
          <w:spacing w:val="-9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the</w:t>
      </w:r>
      <w:r w:rsidRPr="003261A5">
        <w:rPr>
          <w:rFonts w:ascii="Calibri" w:hAnsi="Calibri" w:cs="Calibri"/>
          <w:spacing w:val="-11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individual</w:t>
      </w:r>
      <w:r w:rsidRPr="003261A5">
        <w:rPr>
          <w:rFonts w:ascii="Calibri" w:hAnsi="Calibri" w:cs="Calibri"/>
          <w:spacing w:val="-11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steps</w:t>
      </w:r>
      <w:r w:rsidRPr="003261A5">
        <w:rPr>
          <w:rFonts w:ascii="Calibri" w:hAnsi="Calibri" w:cs="Calibri"/>
          <w:spacing w:val="-9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in</w:t>
      </w:r>
      <w:r w:rsidRPr="003261A5">
        <w:rPr>
          <w:rFonts w:ascii="Calibri" w:hAnsi="Calibri" w:cs="Calibri"/>
          <w:spacing w:val="-12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the</w:t>
      </w:r>
      <w:r w:rsidRPr="003261A5">
        <w:rPr>
          <w:rFonts w:ascii="Calibri" w:hAnsi="Calibri" w:cs="Calibri"/>
          <w:spacing w:val="-10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grade</w:t>
      </w:r>
      <w:r w:rsidRPr="003261A5">
        <w:rPr>
          <w:rFonts w:ascii="Calibri" w:hAnsi="Calibri" w:cs="Calibri"/>
          <w:spacing w:val="-11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appeal</w:t>
      </w:r>
      <w:r w:rsidRPr="003261A5">
        <w:rPr>
          <w:rFonts w:ascii="Calibri" w:hAnsi="Calibri" w:cs="Calibri"/>
          <w:spacing w:val="-11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process</w:t>
      </w:r>
      <w:r w:rsidRPr="003261A5">
        <w:rPr>
          <w:rFonts w:ascii="Calibri" w:hAnsi="Calibri" w:cs="Calibri"/>
          <w:spacing w:val="-12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and</w:t>
      </w:r>
      <w:r w:rsidRPr="003261A5">
        <w:rPr>
          <w:rFonts w:ascii="Calibri" w:hAnsi="Calibri" w:cs="Calibri"/>
          <w:spacing w:val="-10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identifies</w:t>
      </w:r>
      <w:r w:rsidRPr="003261A5">
        <w:rPr>
          <w:rFonts w:ascii="Calibri" w:hAnsi="Calibri" w:cs="Calibri"/>
          <w:spacing w:val="-9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through</w:t>
      </w:r>
      <w:r w:rsidRPr="003261A5">
        <w:rPr>
          <w:rFonts w:ascii="Calibri" w:hAnsi="Calibri" w:cs="Calibri"/>
          <w:spacing w:val="-12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signature</w:t>
      </w:r>
      <w:r w:rsidRPr="003261A5">
        <w:rPr>
          <w:rFonts w:ascii="Calibri" w:hAnsi="Calibri" w:cs="Calibri"/>
          <w:spacing w:val="-10"/>
          <w:kern w:val="0"/>
          <w:sz w:val="22"/>
          <w:szCs w:val="22"/>
        </w:rPr>
        <w:t xml:space="preserve"> </w:t>
      </w:r>
      <w:proofErr w:type="gramStart"/>
      <w:r w:rsidRPr="003261A5">
        <w:rPr>
          <w:rFonts w:ascii="Calibri" w:hAnsi="Calibri" w:cs="Calibri"/>
          <w:spacing w:val="-2"/>
          <w:kern w:val="0"/>
          <w:sz w:val="22"/>
          <w:szCs w:val="22"/>
        </w:rPr>
        <w:t>all</w:t>
      </w:r>
      <w:r w:rsidRPr="003261A5">
        <w:rPr>
          <w:rFonts w:ascii="Calibri" w:hAnsi="Calibri" w:cs="Calibri"/>
          <w:spacing w:val="-10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of</w:t>
      </w:r>
      <w:proofErr w:type="gramEnd"/>
      <w:r w:rsidRPr="003261A5">
        <w:rPr>
          <w:rFonts w:ascii="Calibri" w:hAnsi="Calibri" w:cs="Calibri"/>
          <w:spacing w:val="-10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the</w:t>
      </w:r>
      <w:r w:rsidRPr="003261A5">
        <w:rPr>
          <w:rFonts w:ascii="Calibri" w:hAnsi="Calibri" w:cs="Calibri"/>
          <w:spacing w:val="-11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individuals</w:t>
      </w:r>
      <w:r w:rsidRPr="003261A5">
        <w:rPr>
          <w:rFonts w:ascii="Calibri" w:hAnsi="Calibri" w:cs="Calibri"/>
          <w:spacing w:val="-12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acting</w:t>
      </w:r>
      <w:r w:rsidRPr="003261A5">
        <w:rPr>
          <w:rFonts w:ascii="Calibri" w:hAnsi="Calibri" w:cs="Calibri"/>
          <w:spacing w:val="-10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on</w:t>
      </w:r>
      <w:r w:rsidRPr="003261A5">
        <w:rPr>
          <w:rFonts w:ascii="Calibri" w:hAnsi="Calibri" w:cs="Calibri"/>
          <w:spacing w:val="-10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behalf</w:t>
      </w:r>
      <w:r w:rsidRPr="003261A5">
        <w:rPr>
          <w:rFonts w:ascii="Calibri" w:hAnsi="Calibri" w:cs="Calibri"/>
          <w:spacing w:val="-12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of</w:t>
      </w:r>
      <w:r w:rsidRPr="003261A5">
        <w:rPr>
          <w:rFonts w:ascii="Calibri" w:hAnsi="Calibri" w:cs="Calibri"/>
          <w:spacing w:val="-10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the</w:t>
      </w:r>
      <w:r w:rsidRPr="003261A5">
        <w:rPr>
          <w:rFonts w:ascii="Calibri" w:hAnsi="Calibri" w:cs="Calibri"/>
          <w:spacing w:val="-11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student,</w:t>
      </w:r>
      <w:r w:rsidRPr="003261A5">
        <w:rPr>
          <w:rFonts w:ascii="Calibri" w:hAnsi="Calibri" w:cs="Calibri"/>
          <w:spacing w:val="-12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department,</w:t>
      </w:r>
      <w:r w:rsidRPr="003261A5">
        <w:rPr>
          <w:rFonts w:ascii="Calibri" w:hAnsi="Calibri" w:cs="Calibri"/>
          <w:spacing w:val="-12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school</w:t>
      </w:r>
      <w:r w:rsidRPr="003261A5">
        <w:rPr>
          <w:rFonts w:ascii="Calibri" w:hAnsi="Calibri" w:cs="Calibri"/>
          <w:spacing w:val="-9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and</w:t>
      </w:r>
      <w:r w:rsidRPr="003261A5">
        <w:rPr>
          <w:rFonts w:ascii="Calibri" w:hAnsi="Calibri" w:cs="Calibri"/>
          <w:spacing w:val="-10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university</w:t>
      </w:r>
      <w:r w:rsidRPr="003261A5">
        <w:rPr>
          <w:rFonts w:ascii="Calibri" w:hAnsi="Calibri" w:cs="Calibri"/>
          <w:spacing w:val="-11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in</w:t>
      </w:r>
      <w:r w:rsidRPr="003261A5">
        <w:rPr>
          <w:rFonts w:ascii="Calibri" w:hAnsi="Calibri" w:cs="Calibri"/>
          <w:spacing w:val="-10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the</w:t>
      </w:r>
      <w:r w:rsidRPr="003261A5">
        <w:rPr>
          <w:rFonts w:ascii="Calibri" w:hAnsi="Calibri" w:cs="Calibri"/>
          <w:spacing w:val="-11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grade</w:t>
      </w:r>
      <w:r w:rsidRPr="003261A5">
        <w:rPr>
          <w:rFonts w:ascii="Calibri" w:hAnsi="Calibri" w:cs="Calibri"/>
          <w:spacing w:val="-11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appeal</w:t>
      </w:r>
      <w:r w:rsidRPr="003261A5">
        <w:rPr>
          <w:rFonts w:ascii="Calibri" w:hAnsi="Calibri" w:cs="Calibri"/>
          <w:spacing w:val="-10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process.</w:t>
      </w:r>
    </w:p>
    <w:p w14:paraId="741B8A43" w14:textId="77777777" w:rsidR="00DF3405" w:rsidRPr="003261A5" w:rsidRDefault="00DF3405" w:rsidP="00DF3405">
      <w:pPr>
        <w:numPr>
          <w:ilvl w:val="0"/>
          <w:numId w:val="6"/>
        </w:numPr>
        <w:tabs>
          <w:tab w:val="left" w:pos="358"/>
        </w:tabs>
        <w:kinsoku w:val="0"/>
        <w:overflowPunct w:val="0"/>
        <w:autoSpaceDE w:val="0"/>
        <w:autoSpaceDN w:val="0"/>
        <w:adjustRightInd w:val="0"/>
        <w:spacing w:before="241" w:after="0" w:line="240" w:lineRule="auto"/>
        <w:ind w:left="358" w:hanging="358"/>
        <w:rPr>
          <w:rFonts w:ascii="Calibri" w:hAnsi="Calibri" w:cs="Calibri"/>
          <w:kern w:val="0"/>
          <w:sz w:val="22"/>
          <w:szCs w:val="22"/>
        </w:rPr>
      </w:pPr>
      <w:r w:rsidRPr="003261A5">
        <w:rPr>
          <w:rFonts w:ascii="Calibri" w:hAnsi="Calibri" w:cs="Calibri"/>
          <w:kern w:val="0"/>
          <w:sz w:val="22"/>
          <w:szCs w:val="22"/>
        </w:rPr>
        <w:t>Students</w:t>
      </w:r>
      <w:r w:rsidRPr="003261A5">
        <w:rPr>
          <w:rFonts w:ascii="Calibri" w:hAnsi="Calibri" w:cs="Calibri"/>
          <w:spacing w:val="-5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wishing</w:t>
      </w:r>
      <w:r w:rsidRPr="003261A5">
        <w:rPr>
          <w:rFonts w:ascii="Calibri" w:hAnsi="Calibri" w:cs="Calibri"/>
          <w:spacing w:val="-7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to</w:t>
      </w:r>
      <w:r w:rsidRPr="003261A5">
        <w:rPr>
          <w:rFonts w:ascii="Calibri" w:hAnsi="Calibri" w:cs="Calibri"/>
          <w:spacing w:val="-6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appeal</w:t>
      </w:r>
      <w:r w:rsidRPr="003261A5">
        <w:rPr>
          <w:rFonts w:ascii="Calibri" w:hAnsi="Calibri" w:cs="Calibri"/>
          <w:spacing w:val="-6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a</w:t>
      </w:r>
      <w:r w:rsidRPr="003261A5">
        <w:rPr>
          <w:rFonts w:ascii="Calibri" w:hAnsi="Calibri" w:cs="Calibri"/>
          <w:spacing w:val="-10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grade</w:t>
      </w:r>
      <w:r w:rsidRPr="003261A5">
        <w:rPr>
          <w:rFonts w:ascii="Calibri" w:hAnsi="Calibri" w:cs="Calibri"/>
          <w:spacing w:val="-7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must</w:t>
      </w:r>
      <w:r w:rsidRPr="003261A5">
        <w:rPr>
          <w:rFonts w:ascii="Calibri" w:hAnsi="Calibri" w:cs="Calibri"/>
          <w:spacing w:val="-6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do</w:t>
      </w:r>
      <w:r w:rsidRPr="003261A5">
        <w:rPr>
          <w:rFonts w:ascii="Calibri" w:hAnsi="Calibri" w:cs="Calibri"/>
          <w:spacing w:val="-9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so</w:t>
      </w:r>
      <w:r w:rsidRPr="003261A5">
        <w:rPr>
          <w:rFonts w:ascii="Calibri" w:hAnsi="Calibri" w:cs="Calibri"/>
          <w:spacing w:val="-6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in</w:t>
      </w:r>
      <w:r w:rsidRPr="003261A5">
        <w:rPr>
          <w:rFonts w:ascii="Calibri" w:hAnsi="Calibri" w:cs="Calibri"/>
          <w:spacing w:val="-6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a</w:t>
      </w:r>
      <w:r w:rsidRPr="003261A5">
        <w:rPr>
          <w:rFonts w:ascii="Calibri" w:hAnsi="Calibri" w:cs="Calibri"/>
          <w:spacing w:val="-7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timely</w:t>
      </w:r>
      <w:r w:rsidRPr="003261A5">
        <w:rPr>
          <w:rFonts w:ascii="Calibri" w:hAnsi="Calibri" w:cs="Calibri"/>
          <w:spacing w:val="-7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fashion.</w:t>
      </w:r>
    </w:p>
    <w:p w14:paraId="5F941670" w14:textId="77777777" w:rsidR="00DF3405" w:rsidRPr="003261A5" w:rsidRDefault="00DF3405" w:rsidP="00DF3405">
      <w:pPr>
        <w:numPr>
          <w:ilvl w:val="1"/>
          <w:numId w:val="7"/>
        </w:numPr>
        <w:tabs>
          <w:tab w:val="left" w:pos="811"/>
        </w:tabs>
        <w:kinsoku w:val="0"/>
        <w:overflowPunct w:val="0"/>
        <w:autoSpaceDE w:val="0"/>
        <w:autoSpaceDN w:val="0"/>
        <w:adjustRightInd w:val="0"/>
        <w:spacing w:before="59" w:after="0" w:line="235" w:lineRule="auto"/>
        <w:ind w:right="174"/>
        <w:rPr>
          <w:rFonts w:ascii="Calibri" w:hAnsi="Calibri" w:cs="Calibri"/>
          <w:kern w:val="0"/>
          <w:sz w:val="22"/>
          <w:szCs w:val="22"/>
        </w:rPr>
      </w:pPr>
      <w:r w:rsidRPr="003261A5">
        <w:rPr>
          <w:rFonts w:ascii="Calibri" w:hAnsi="Calibri" w:cs="Calibri"/>
          <w:kern w:val="0"/>
          <w:sz w:val="22"/>
          <w:szCs w:val="22"/>
        </w:rPr>
        <w:t>For</w:t>
      </w:r>
      <w:r w:rsidRPr="003261A5">
        <w:rPr>
          <w:rFonts w:ascii="Calibri" w:hAnsi="Calibri" w:cs="Calibri"/>
          <w:spacing w:val="-13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grades</w:t>
      </w:r>
      <w:r w:rsidRPr="003261A5">
        <w:rPr>
          <w:rFonts w:ascii="Calibri" w:hAnsi="Calibri" w:cs="Calibri"/>
          <w:spacing w:val="-11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assigned</w:t>
      </w:r>
      <w:r w:rsidRPr="003261A5">
        <w:rPr>
          <w:rFonts w:ascii="Calibri" w:hAnsi="Calibri" w:cs="Calibri"/>
          <w:spacing w:val="-12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during</w:t>
      </w:r>
      <w:r w:rsidRPr="003261A5">
        <w:rPr>
          <w:rFonts w:ascii="Calibri" w:hAnsi="Calibri" w:cs="Calibri"/>
          <w:spacing w:val="-13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a</w:t>
      </w:r>
      <w:r w:rsidRPr="003261A5">
        <w:rPr>
          <w:rFonts w:ascii="Calibri" w:hAnsi="Calibri" w:cs="Calibri"/>
          <w:spacing w:val="-14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semester</w:t>
      </w:r>
      <w:r w:rsidRPr="003261A5">
        <w:rPr>
          <w:rFonts w:ascii="Calibri" w:hAnsi="Calibri" w:cs="Calibri"/>
          <w:spacing w:val="-12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and</w:t>
      </w:r>
      <w:r w:rsidRPr="003261A5">
        <w:rPr>
          <w:rFonts w:ascii="Calibri" w:hAnsi="Calibri" w:cs="Calibri"/>
          <w:spacing w:val="-12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which</w:t>
      </w:r>
      <w:r w:rsidRPr="003261A5">
        <w:rPr>
          <w:rFonts w:ascii="Calibri" w:hAnsi="Calibri" w:cs="Calibri"/>
          <w:spacing w:val="-12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are</w:t>
      </w:r>
      <w:r w:rsidRPr="003261A5">
        <w:rPr>
          <w:rFonts w:ascii="Calibri" w:hAnsi="Calibri" w:cs="Calibri"/>
          <w:spacing w:val="-13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incorporated</w:t>
      </w:r>
      <w:r w:rsidRPr="003261A5">
        <w:rPr>
          <w:rFonts w:ascii="Calibri" w:hAnsi="Calibri" w:cs="Calibri"/>
          <w:spacing w:val="-12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into</w:t>
      </w:r>
      <w:r w:rsidRPr="003261A5">
        <w:rPr>
          <w:rFonts w:ascii="Calibri" w:hAnsi="Calibri" w:cs="Calibri"/>
          <w:spacing w:val="-14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the</w:t>
      </w:r>
      <w:r w:rsidRPr="003261A5">
        <w:rPr>
          <w:rFonts w:ascii="Calibri" w:hAnsi="Calibri" w:cs="Calibri"/>
          <w:spacing w:val="-12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final</w:t>
      </w:r>
      <w:r w:rsidRPr="003261A5">
        <w:rPr>
          <w:rFonts w:ascii="Calibri" w:hAnsi="Calibri" w:cs="Calibri"/>
          <w:spacing w:val="-12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grade,</w:t>
      </w:r>
      <w:r w:rsidRPr="003261A5">
        <w:rPr>
          <w:rFonts w:ascii="Calibri" w:hAnsi="Calibri" w:cs="Calibri"/>
          <w:spacing w:val="-13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the</w:t>
      </w:r>
      <w:r w:rsidRPr="003261A5">
        <w:rPr>
          <w:rFonts w:ascii="Calibri" w:hAnsi="Calibri" w:cs="Calibri"/>
          <w:spacing w:val="-13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appeal</w:t>
      </w:r>
      <w:r w:rsidRPr="003261A5">
        <w:rPr>
          <w:rFonts w:ascii="Calibri" w:hAnsi="Calibri" w:cs="Calibri"/>
          <w:spacing w:val="-12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must</w:t>
      </w:r>
      <w:r w:rsidRPr="003261A5">
        <w:rPr>
          <w:rFonts w:ascii="Calibri" w:hAnsi="Calibri" w:cs="Calibri"/>
          <w:spacing w:val="-10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be</w:t>
      </w:r>
      <w:r w:rsidRPr="003261A5">
        <w:rPr>
          <w:rFonts w:ascii="Calibri" w:hAnsi="Calibri" w:cs="Calibri"/>
          <w:spacing w:val="-13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initiated</w:t>
      </w:r>
      <w:r w:rsidRPr="003261A5">
        <w:rPr>
          <w:rFonts w:ascii="Calibri" w:hAnsi="Calibri" w:cs="Calibri"/>
          <w:spacing w:val="-12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before</w:t>
      </w:r>
      <w:r w:rsidRPr="003261A5">
        <w:rPr>
          <w:rFonts w:ascii="Calibri" w:hAnsi="Calibri" w:cs="Calibri"/>
          <w:spacing w:val="-13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the</w:t>
      </w:r>
      <w:r w:rsidRPr="003261A5">
        <w:rPr>
          <w:rFonts w:ascii="Calibri" w:hAnsi="Calibri" w:cs="Calibri"/>
          <w:spacing w:val="-13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completion</w:t>
      </w:r>
      <w:r w:rsidRPr="003261A5">
        <w:rPr>
          <w:rFonts w:ascii="Calibri" w:hAnsi="Calibri" w:cs="Calibri"/>
          <w:spacing w:val="-12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of</w:t>
      </w:r>
      <w:r w:rsidRPr="003261A5">
        <w:rPr>
          <w:rFonts w:ascii="Calibri" w:hAnsi="Calibri" w:cs="Calibri"/>
          <w:spacing w:val="-14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the</w:t>
      </w:r>
      <w:r w:rsidRPr="003261A5">
        <w:rPr>
          <w:rFonts w:ascii="Calibri" w:hAnsi="Calibri" w:cs="Calibri"/>
          <w:spacing w:val="-12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semester.</w:t>
      </w:r>
    </w:p>
    <w:p w14:paraId="4F2DA852" w14:textId="77777777" w:rsidR="00DF3405" w:rsidRPr="003261A5" w:rsidRDefault="00DF3405" w:rsidP="00DF3405">
      <w:pPr>
        <w:numPr>
          <w:ilvl w:val="1"/>
          <w:numId w:val="7"/>
        </w:numPr>
        <w:tabs>
          <w:tab w:val="left" w:pos="811"/>
        </w:tabs>
        <w:kinsoku w:val="0"/>
        <w:overflowPunct w:val="0"/>
        <w:autoSpaceDE w:val="0"/>
        <w:autoSpaceDN w:val="0"/>
        <w:adjustRightInd w:val="0"/>
        <w:spacing w:before="60" w:after="0" w:line="235" w:lineRule="auto"/>
        <w:ind w:right="162"/>
        <w:rPr>
          <w:rFonts w:ascii="Calibri" w:hAnsi="Calibri" w:cs="Calibri"/>
          <w:kern w:val="0"/>
          <w:sz w:val="22"/>
          <w:szCs w:val="22"/>
        </w:rPr>
      </w:pPr>
      <w:r w:rsidRPr="003261A5">
        <w:rPr>
          <w:rFonts w:ascii="Calibri" w:hAnsi="Calibri" w:cs="Calibri"/>
          <w:kern w:val="0"/>
          <w:sz w:val="22"/>
          <w:szCs w:val="22"/>
        </w:rPr>
        <w:t>For</w:t>
      </w:r>
      <w:r w:rsidRPr="003261A5">
        <w:rPr>
          <w:rFonts w:ascii="Calibri" w:hAnsi="Calibri" w:cs="Calibri"/>
          <w:spacing w:val="-14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course</w:t>
      </w:r>
      <w:r w:rsidRPr="003261A5">
        <w:rPr>
          <w:rFonts w:ascii="Calibri" w:hAnsi="Calibri" w:cs="Calibri"/>
          <w:spacing w:val="-14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grades</w:t>
      </w:r>
      <w:r w:rsidRPr="003261A5">
        <w:rPr>
          <w:rFonts w:ascii="Calibri" w:hAnsi="Calibri" w:cs="Calibri"/>
          <w:spacing w:val="-14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or</w:t>
      </w:r>
      <w:r w:rsidRPr="003261A5">
        <w:rPr>
          <w:rFonts w:ascii="Calibri" w:hAnsi="Calibri" w:cs="Calibri"/>
          <w:spacing w:val="-11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grades</w:t>
      </w:r>
      <w:r w:rsidRPr="003261A5">
        <w:rPr>
          <w:rFonts w:ascii="Calibri" w:hAnsi="Calibri" w:cs="Calibri"/>
          <w:spacing w:val="-14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on</w:t>
      </w:r>
      <w:r w:rsidRPr="003261A5">
        <w:rPr>
          <w:rFonts w:ascii="Calibri" w:hAnsi="Calibri" w:cs="Calibri"/>
          <w:spacing w:val="-12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assignments</w:t>
      </w:r>
      <w:r w:rsidRPr="003261A5">
        <w:rPr>
          <w:rFonts w:ascii="Calibri" w:hAnsi="Calibri" w:cs="Calibri"/>
          <w:spacing w:val="-11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completed</w:t>
      </w:r>
      <w:r w:rsidRPr="003261A5">
        <w:rPr>
          <w:rFonts w:ascii="Calibri" w:hAnsi="Calibri" w:cs="Calibri"/>
          <w:spacing w:val="-14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within</w:t>
      </w:r>
      <w:r w:rsidRPr="003261A5">
        <w:rPr>
          <w:rFonts w:ascii="Calibri" w:hAnsi="Calibri" w:cs="Calibri"/>
          <w:spacing w:val="-12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the</w:t>
      </w:r>
      <w:r w:rsidRPr="003261A5">
        <w:rPr>
          <w:rFonts w:ascii="Calibri" w:hAnsi="Calibri" w:cs="Calibri"/>
          <w:spacing w:val="-13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last</w:t>
      </w:r>
      <w:r w:rsidRPr="003261A5">
        <w:rPr>
          <w:rFonts w:ascii="Calibri" w:hAnsi="Calibri" w:cs="Calibri"/>
          <w:spacing w:val="-12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week</w:t>
      </w:r>
      <w:r w:rsidRPr="003261A5">
        <w:rPr>
          <w:rFonts w:ascii="Calibri" w:hAnsi="Calibri" w:cs="Calibri"/>
          <w:spacing w:val="-13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of</w:t>
      </w:r>
      <w:r w:rsidRPr="003261A5">
        <w:rPr>
          <w:rFonts w:ascii="Calibri" w:hAnsi="Calibri" w:cs="Calibri"/>
          <w:spacing w:val="-12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the</w:t>
      </w:r>
      <w:r w:rsidRPr="003261A5">
        <w:rPr>
          <w:rFonts w:ascii="Calibri" w:hAnsi="Calibri" w:cs="Calibri"/>
          <w:spacing w:val="-13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semester,</w:t>
      </w:r>
      <w:r w:rsidRPr="003261A5">
        <w:rPr>
          <w:rFonts w:ascii="Calibri" w:hAnsi="Calibri" w:cs="Calibri"/>
          <w:spacing w:val="-13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the</w:t>
      </w:r>
      <w:r w:rsidRPr="003261A5">
        <w:rPr>
          <w:rFonts w:ascii="Calibri" w:hAnsi="Calibri" w:cs="Calibri"/>
          <w:spacing w:val="-13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appeal</w:t>
      </w:r>
      <w:r w:rsidRPr="003261A5">
        <w:rPr>
          <w:rFonts w:ascii="Calibri" w:hAnsi="Calibri" w:cs="Calibri"/>
          <w:spacing w:val="-14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must</w:t>
      </w:r>
      <w:r w:rsidRPr="003261A5">
        <w:rPr>
          <w:rFonts w:ascii="Calibri" w:hAnsi="Calibri" w:cs="Calibri"/>
          <w:spacing w:val="-13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be</w:t>
      </w:r>
      <w:r w:rsidRPr="003261A5">
        <w:rPr>
          <w:rFonts w:ascii="Calibri" w:hAnsi="Calibri" w:cs="Calibri"/>
          <w:spacing w:val="-13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initiated</w:t>
      </w:r>
      <w:r w:rsidRPr="003261A5">
        <w:rPr>
          <w:rFonts w:ascii="Calibri" w:hAnsi="Calibri" w:cs="Calibri"/>
          <w:spacing w:val="-12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before</w:t>
      </w:r>
      <w:r w:rsidRPr="003261A5">
        <w:rPr>
          <w:rFonts w:ascii="Calibri" w:hAnsi="Calibri" w:cs="Calibri"/>
          <w:spacing w:val="-13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the</w:t>
      </w:r>
      <w:r w:rsidRPr="003261A5">
        <w:rPr>
          <w:rFonts w:ascii="Calibri" w:hAnsi="Calibri" w:cs="Calibri"/>
          <w:spacing w:val="-13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end</w:t>
      </w:r>
      <w:r w:rsidRPr="003261A5">
        <w:rPr>
          <w:rFonts w:ascii="Calibri" w:hAnsi="Calibri" w:cs="Calibri"/>
          <w:spacing w:val="-12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of</w:t>
      </w:r>
      <w:r w:rsidRPr="003261A5">
        <w:rPr>
          <w:rFonts w:ascii="Calibri" w:hAnsi="Calibri" w:cs="Calibri"/>
          <w:spacing w:val="-12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the</w:t>
      </w:r>
      <w:r w:rsidRPr="003261A5">
        <w:rPr>
          <w:rFonts w:ascii="Calibri" w:hAnsi="Calibri" w:cs="Calibri"/>
          <w:spacing w:val="-13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following</w:t>
      </w:r>
      <w:r w:rsidRPr="003261A5">
        <w:rPr>
          <w:rFonts w:ascii="Calibri" w:hAnsi="Calibri" w:cs="Calibri"/>
          <w:spacing w:val="-14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semester.</w:t>
      </w:r>
    </w:p>
    <w:p w14:paraId="259F1F44" w14:textId="77777777" w:rsidR="00DF3405" w:rsidRPr="003261A5" w:rsidRDefault="00DF3405" w:rsidP="00DF3405">
      <w:pPr>
        <w:numPr>
          <w:ilvl w:val="1"/>
          <w:numId w:val="7"/>
        </w:numPr>
        <w:tabs>
          <w:tab w:val="left" w:pos="811"/>
        </w:tabs>
        <w:kinsoku w:val="0"/>
        <w:overflowPunct w:val="0"/>
        <w:autoSpaceDE w:val="0"/>
        <w:autoSpaceDN w:val="0"/>
        <w:adjustRightInd w:val="0"/>
        <w:spacing w:before="60" w:after="0" w:line="235" w:lineRule="auto"/>
        <w:ind w:right="206"/>
        <w:rPr>
          <w:rFonts w:ascii="Calibri" w:hAnsi="Calibri" w:cs="Calibri"/>
          <w:spacing w:val="-2"/>
          <w:kern w:val="0"/>
          <w:sz w:val="22"/>
          <w:szCs w:val="22"/>
        </w:rPr>
      </w:pPr>
      <w:r w:rsidRPr="003261A5">
        <w:rPr>
          <w:rFonts w:ascii="Calibri" w:hAnsi="Calibri" w:cs="Calibri"/>
          <w:spacing w:val="-2"/>
          <w:kern w:val="0"/>
          <w:sz w:val="22"/>
          <w:szCs w:val="22"/>
        </w:rPr>
        <w:t>For</w:t>
      </w:r>
      <w:r w:rsidRPr="003261A5">
        <w:rPr>
          <w:rFonts w:ascii="Calibri" w:hAnsi="Calibri" w:cs="Calibri"/>
          <w:spacing w:val="-10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appeals</w:t>
      </w:r>
      <w:r w:rsidRPr="003261A5">
        <w:rPr>
          <w:rFonts w:ascii="Calibri" w:hAnsi="Calibri" w:cs="Calibri"/>
          <w:spacing w:val="-5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of</w:t>
      </w:r>
      <w:r w:rsidRPr="003261A5">
        <w:rPr>
          <w:rFonts w:ascii="Calibri" w:hAnsi="Calibri" w:cs="Calibri"/>
          <w:spacing w:val="-6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grades</w:t>
      </w:r>
      <w:r w:rsidRPr="003261A5">
        <w:rPr>
          <w:rFonts w:ascii="Calibri" w:hAnsi="Calibri" w:cs="Calibri"/>
          <w:spacing w:val="-5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assigned</w:t>
      </w:r>
      <w:r w:rsidRPr="003261A5">
        <w:rPr>
          <w:rFonts w:ascii="Calibri" w:hAnsi="Calibri" w:cs="Calibri"/>
          <w:spacing w:val="-6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in</w:t>
      </w:r>
      <w:r w:rsidRPr="003261A5">
        <w:rPr>
          <w:rFonts w:ascii="Calibri" w:hAnsi="Calibri" w:cs="Calibri"/>
          <w:spacing w:val="-6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the</w:t>
      </w:r>
      <w:r w:rsidRPr="003261A5">
        <w:rPr>
          <w:rFonts w:ascii="Calibri" w:hAnsi="Calibri" w:cs="Calibri"/>
          <w:spacing w:val="-7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fall</w:t>
      </w:r>
      <w:r w:rsidRPr="003261A5">
        <w:rPr>
          <w:rFonts w:ascii="Calibri" w:hAnsi="Calibri" w:cs="Calibri"/>
          <w:spacing w:val="-8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semester,</w:t>
      </w:r>
      <w:r w:rsidRPr="003261A5">
        <w:rPr>
          <w:rFonts w:ascii="Calibri" w:hAnsi="Calibri" w:cs="Calibri"/>
          <w:spacing w:val="-7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a</w:t>
      </w:r>
      <w:r w:rsidRPr="003261A5">
        <w:rPr>
          <w:rFonts w:ascii="Calibri" w:hAnsi="Calibri" w:cs="Calibri"/>
          <w:spacing w:val="-7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student</w:t>
      </w:r>
      <w:r w:rsidRPr="003261A5">
        <w:rPr>
          <w:rFonts w:ascii="Calibri" w:hAnsi="Calibri" w:cs="Calibri"/>
          <w:spacing w:val="-6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has</w:t>
      </w:r>
      <w:r w:rsidRPr="003261A5">
        <w:rPr>
          <w:rFonts w:ascii="Calibri" w:hAnsi="Calibri" w:cs="Calibri"/>
          <w:spacing w:val="-5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until</w:t>
      </w:r>
      <w:r w:rsidRPr="003261A5">
        <w:rPr>
          <w:rFonts w:ascii="Calibri" w:hAnsi="Calibri" w:cs="Calibri"/>
          <w:spacing w:val="-6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the</w:t>
      </w:r>
      <w:r w:rsidRPr="003261A5">
        <w:rPr>
          <w:rFonts w:ascii="Calibri" w:hAnsi="Calibri" w:cs="Calibri"/>
          <w:spacing w:val="-7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end</w:t>
      </w:r>
      <w:r w:rsidRPr="003261A5">
        <w:rPr>
          <w:rFonts w:ascii="Calibri" w:hAnsi="Calibri" w:cs="Calibri"/>
          <w:spacing w:val="-8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of</w:t>
      </w:r>
      <w:r w:rsidRPr="003261A5">
        <w:rPr>
          <w:rFonts w:ascii="Calibri" w:hAnsi="Calibri" w:cs="Calibri"/>
          <w:spacing w:val="-8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the</w:t>
      </w:r>
      <w:r w:rsidRPr="003261A5">
        <w:rPr>
          <w:rFonts w:ascii="Calibri" w:hAnsi="Calibri" w:cs="Calibri"/>
          <w:spacing w:val="-8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following</w:t>
      </w:r>
      <w:r w:rsidRPr="003261A5">
        <w:rPr>
          <w:rFonts w:ascii="Calibri" w:hAnsi="Calibri" w:cs="Calibri"/>
          <w:spacing w:val="-8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spring</w:t>
      </w:r>
      <w:r w:rsidRPr="003261A5">
        <w:rPr>
          <w:rFonts w:ascii="Calibri" w:hAnsi="Calibri" w:cs="Calibri"/>
          <w:spacing w:val="-8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semester;</w:t>
      </w:r>
      <w:r w:rsidRPr="003261A5">
        <w:rPr>
          <w:rFonts w:ascii="Calibri" w:hAnsi="Calibri" w:cs="Calibri"/>
          <w:spacing w:val="-7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for</w:t>
      </w:r>
      <w:r w:rsidRPr="003261A5">
        <w:rPr>
          <w:rFonts w:ascii="Calibri" w:hAnsi="Calibri" w:cs="Calibri"/>
          <w:spacing w:val="-6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grades</w:t>
      </w:r>
      <w:r w:rsidRPr="003261A5">
        <w:rPr>
          <w:rFonts w:ascii="Calibri" w:hAnsi="Calibri" w:cs="Calibri"/>
          <w:spacing w:val="-8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assigned</w:t>
      </w:r>
      <w:r w:rsidRPr="003261A5">
        <w:rPr>
          <w:rFonts w:ascii="Calibri" w:hAnsi="Calibri" w:cs="Calibri"/>
          <w:spacing w:val="-6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in</w:t>
      </w:r>
      <w:r w:rsidRPr="003261A5">
        <w:rPr>
          <w:rFonts w:ascii="Calibri" w:hAnsi="Calibri" w:cs="Calibri"/>
          <w:spacing w:val="-6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the</w:t>
      </w:r>
      <w:r w:rsidRPr="003261A5">
        <w:rPr>
          <w:rFonts w:ascii="Calibri" w:hAnsi="Calibri" w:cs="Calibri"/>
          <w:spacing w:val="-8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spring,</w:t>
      </w:r>
      <w:r w:rsidRPr="003261A5">
        <w:rPr>
          <w:rFonts w:ascii="Calibri" w:hAnsi="Calibri" w:cs="Calibri"/>
          <w:spacing w:val="-8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the</w:t>
      </w:r>
      <w:r w:rsidRPr="003261A5">
        <w:rPr>
          <w:rFonts w:ascii="Calibri" w:hAnsi="Calibri" w:cs="Calibri"/>
          <w:spacing w:val="-7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student</w:t>
      </w:r>
      <w:r w:rsidRPr="003261A5">
        <w:rPr>
          <w:rFonts w:ascii="Calibri" w:hAnsi="Calibri" w:cs="Calibri"/>
          <w:spacing w:val="-8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has</w:t>
      </w:r>
      <w:r w:rsidRPr="003261A5">
        <w:rPr>
          <w:rFonts w:ascii="Calibri" w:hAnsi="Calibri" w:cs="Calibri"/>
          <w:spacing w:val="-5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until</w:t>
      </w:r>
      <w:r w:rsidRPr="003261A5">
        <w:rPr>
          <w:rFonts w:ascii="Calibri" w:hAnsi="Calibri" w:cs="Calibri"/>
          <w:spacing w:val="-6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the</w:t>
      </w:r>
      <w:r w:rsidRPr="003261A5">
        <w:rPr>
          <w:rFonts w:ascii="Calibri" w:hAnsi="Calibri" w:cs="Calibri"/>
          <w:spacing w:val="-7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end</w:t>
      </w:r>
      <w:r w:rsidRPr="003261A5">
        <w:rPr>
          <w:rFonts w:ascii="Calibri" w:hAnsi="Calibri" w:cs="Calibri"/>
          <w:spacing w:val="-6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of</w:t>
      </w:r>
      <w:r w:rsidRPr="003261A5">
        <w:rPr>
          <w:rFonts w:ascii="Calibri" w:hAnsi="Calibri" w:cs="Calibri"/>
          <w:spacing w:val="-8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the</w:t>
      </w:r>
      <w:r w:rsidRPr="003261A5">
        <w:rPr>
          <w:rFonts w:ascii="Calibri" w:hAnsi="Calibri" w:cs="Calibri"/>
          <w:spacing w:val="-7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following</w:t>
      </w:r>
      <w:r w:rsidRPr="003261A5">
        <w:rPr>
          <w:rFonts w:ascii="Calibri" w:hAnsi="Calibri" w:cs="Calibri"/>
          <w:spacing w:val="-7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fall</w:t>
      </w:r>
      <w:r w:rsidRPr="003261A5">
        <w:rPr>
          <w:rFonts w:ascii="Calibri" w:hAnsi="Calibri" w:cs="Calibri"/>
          <w:spacing w:val="-7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semester;</w:t>
      </w:r>
      <w:r w:rsidRPr="003261A5">
        <w:rPr>
          <w:rFonts w:ascii="Calibri" w:hAnsi="Calibri" w:cs="Calibri"/>
          <w:spacing w:val="-12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for</w:t>
      </w:r>
      <w:r w:rsidRPr="003261A5">
        <w:rPr>
          <w:rFonts w:ascii="Calibri" w:hAnsi="Calibri" w:cs="Calibri"/>
          <w:spacing w:val="-5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grades</w:t>
      </w:r>
      <w:r w:rsidRPr="003261A5">
        <w:rPr>
          <w:rFonts w:ascii="Calibri" w:hAnsi="Calibri" w:cs="Calibri"/>
          <w:spacing w:val="-5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assigned</w:t>
      </w:r>
      <w:r w:rsidRPr="003261A5">
        <w:rPr>
          <w:rFonts w:ascii="Calibri" w:hAnsi="Calibri" w:cs="Calibri"/>
          <w:spacing w:val="-6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during</w:t>
      </w:r>
      <w:r w:rsidRPr="003261A5">
        <w:rPr>
          <w:rFonts w:ascii="Calibri" w:hAnsi="Calibri" w:cs="Calibri"/>
          <w:spacing w:val="-7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the</w:t>
      </w:r>
      <w:r w:rsidRPr="003261A5">
        <w:rPr>
          <w:rFonts w:ascii="Calibri" w:hAnsi="Calibri" w:cs="Calibri"/>
          <w:spacing w:val="-7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summer,</w:t>
      </w:r>
      <w:r w:rsidRPr="003261A5">
        <w:rPr>
          <w:rFonts w:ascii="Calibri" w:hAnsi="Calibri" w:cs="Calibri"/>
          <w:spacing w:val="-7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the</w:t>
      </w:r>
      <w:r w:rsidRPr="003261A5">
        <w:rPr>
          <w:rFonts w:ascii="Calibri" w:hAnsi="Calibri" w:cs="Calibri"/>
          <w:spacing w:val="-8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student</w:t>
      </w:r>
      <w:r w:rsidRPr="003261A5">
        <w:rPr>
          <w:rFonts w:ascii="Calibri" w:hAnsi="Calibri" w:cs="Calibri"/>
          <w:spacing w:val="-6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has</w:t>
      </w:r>
      <w:r w:rsidRPr="003261A5">
        <w:rPr>
          <w:rFonts w:ascii="Calibri" w:hAnsi="Calibri" w:cs="Calibri"/>
          <w:spacing w:val="-8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until</w:t>
      </w:r>
      <w:r w:rsidRPr="003261A5">
        <w:rPr>
          <w:rFonts w:ascii="Calibri" w:hAnsi="Calibri" w:cs="Calibri"/>
          <w:spacing w:val="-6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the</w:t>
      </w:r>
      <w:r w:rsidRPr="003261A5">
        <w:rPr>
          <w:rFonts w:ascii="Calibri" w:hAnsi="Calibri" w:cs="Calibri"/>
          <w:spacing w:val="-7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end</w:t>
      </w:r>
      <w:r w:rsidRPr="003261A5">
        <w:rPr>
          <w:rFonts w:ascii="Calibri" w:hAnsi="Calibri" w:cs="Calibri"/>
          <w:spacing w:val="-8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of</w:t>
      </w:r>
      <w:r w:rsidRPr="003261A5">
        <w:rPr>
          <w:rFonts w:ascii="Calibri" w:hAnsi="Calibri" w:cs="Calibri"/>
          <w:spacing w:val="-6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the</w:t>
      </w:r>
      <w:r w:rsidRPr="003261A5">
        <w:rPr>
          <w:rFonts w:ascii="Calibri" w:hAnsi="Calibri" w:cs="Calibri"/>
          <w:spacing w:val="-7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following</w:t>
      </w:r>
      <w:r w:rsidRPr="003261A5">
        <w:rPr>
          <w:rFonts w:ascii="Calibri" w:hAnsi="Calibri" w:cs="Calibri"/>
          <w:spacing w:val="-7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fall</w:t>
      </w:r>
      <w:r w:rsidRPr="003261A5">
        <w:rPr>
          <w:rFonts w:ascii="Calibri" w:hAnsi="Calibri" w:cs="Calibri"/>
          <w:spacing w:val="-6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semester.</w:t>
      </w:r>
    </w:p>
    <w:p w14:paraId="647F467F" w14:textId="77777777" w:rsidR="00DF3405" w:rsidRPr="003261A5" w:rsidRDefault="00DF3405" w:rsidP="00DF3405">
      <w:pPr>
        <w:kinsoku w:val="0"/>
        <w:overflowPunct w:val="0"/>
        <w:autoSpaceDE w:val="0"/>
        <w:autoSpaceDN w:val="0"/>
        <w:adjustRightInd w:val="0"/>
        <w:spacing w:before="52"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01C06B54" w14:textId="77777777" w:rsidR="00DF3405" w:rsidRPr="003261A5" w:rsidRDefault="00DF3405" w:rsidP="00DF3405">
      <w:pPr>
        <w:numPr>
          <w:ilvl w:val="0"/>
          <w:numId w:val="6"/>
        </w:numPr>
        <w:tabs>
          <w:tab w:val="left" w:pos="360"/>
        </w:tabs>
        <w:kinsoku w:val="0"/>
        <w:overflowPunct w:val="0"/>
        <w:autoSpaceDE w:val="0"/>
        <w:autoSpaceDN w:val="0"/>
        <w:adjustRightInd w:val="0"/>
        <w:spacing w:before="1" w:after="0" w:line="235" w:lineRule="auto"/>
        <w:ind w:right="54" w:hanging="360"/>
        <w:rPr>
          <w:rFonts w:ascii="Calibri" w:hAnsi="Calibri" w:cs="Calibri"/>
          <w:spacing w:val="-2"/>
          <w:kern w:val="0"/>
          <w:sz w:val="22"/>
          <w:szCs w:val="22"/>
        </w:rPr>
      </w:pPr>
      <w:r w:rsidRPr="003261A5">
        <w:rPr>
          <w:rFonts w:ascii="Calibri" w:hAnsi="Calibri" w:cs="Calibri"/>
          <w:spacing w:val="-2"/>
          <w:kern w:val="0"/>
          <w:sz w:val="22"/>
          <w:szCs w:val="22"/>
        </w:rPr>
        <w:t>If</w:t>
      </w:r>
      <w:r w:rsidRPr="003261A5">
        <w:rPr>
          <w:rFonts w:ascii="Calibri" w:hAnsi="Calibri" w:cs="Calibri"/>
          <w:spacing w:val="-12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a</w:t>
      </w:r>
      <w:r w:rsidRPr="003261A5">
        <w:rPr>
          <w:rFonts w:ascii="Calibri" w:hAnsi="Calibri" w:cs="Calibri"/>
          <w:spacing w:val="-12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student</w:t>
      </w:r>
      <w:r w:rsidRPr="003261A5">
        <w:rPr>
          <w:rFonts w:ascii="Calibri" w:hAnsi="Calibri" w:cs="Calibri"/>
          <w:spacing w:val="-12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decides</w:t>
      </w:r>
      <w:r w:rsidRPr="003261A5">
        <w:rPr>
          <w:rFonts w:ascii="Calibri" w:hAnsi="Calibri" w:cs="Calibri"/>
          <w:spacing w:val="-10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to</w:t>
      </w:r>
      <w:r w:rsidRPr="003261A5">
        <w:rPr>
          <w:rFonts w:ascii="Calibri" w:hAnsi="Calibri" w:cs="Calibri"/>
          <w:spacing w:val="-9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appeal</w:t>
      </w:r>
      <w:r w:rsidRPr="003261A5">
        <w:rPr>
          <w:rFonts w:ascii="Calibri" w:hAnsi="Calibri" w:cs="Calibri"/>
          <w:spacing w:val="-9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a</w:t>
      </w:r>
      <w:r w:rsidRPr="003261A5">
        <w:rPr>
          <w:rFonts w:ascii="Calibri" w:hAnsi="Calibri" w:cs="Calibri"/>
          <w:spacing w:val="-10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grade,</w:t>
      </w:r>
      <w:r w:rsidRPr="003261A5">
        <w:rPr>
          <w:rFonts w:ascii="Calibri" w:hAnsi="Calibri" w:cs="Calibri"/>
          <w:spacing w:val="-10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the</w:t>
      </w:r>
      <w:r w:rsidRPr="003261A5">
        <w:rPr>
          <w:rFonts w:ascii="Calibri" w:hAnsi="Calibri" w:cs="Calibri"/>
          <w:spacing w:val="-10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student</w:t>
      </w:r>
      <w:r w:rsidRPr="003261A5">
        <w:rPr>
          <w:rFonts w:ascii="Calibri" w:hAnsi="Calibri" w:cs="Calibri"/>
          <w:spacing w:val="-9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contacts</w:t>
      </w:r>
      <w:r w:rsidRPr="003261A5">
        <w:rPr>
          <w:rFonts w:ascii="Calibri" w:hAnsi="Calibri" w:cs="Calibri"/>
          <w:spacing w:val="-8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the</w:t>
      </w:r>
      <w:r w:rsidRPr="003261A5">
        <w:rPr>
          <w:rFonts w:ascii="Calibri" w:hAnsi="Calibri" w:cs="Calibri"/>
          <w:spacing w:val="-10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instructor</w:t>
      </w:r>
      <w:r w:rsidRPr="003261A5">
        <w:rPr>
          <w:rFonts w:ascii="Calibri" w:hAnsi="Calibri" w:cs="Calibri"/>
          <w:spacing w:val="-11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for</w:t>
      </w:r>
      <w:r w:rsidRPr="003261A5">
        <w:rPr>
          <w:rFonts w:ascii="Calibri" w:hAnsi="Calibri" w:cs="Calibri"/>
          <w:spacing w:val="-9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discussing</w:t>
      </w:r>
      <w:r w:rsidRPr="003261A5">
        <w:rPr>
          <w:rFonts w:ascii="Calibri" w:hAnsi="Calibri" w:cs="Calibri"/>
          <w:spacing w:val="-10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the</w:t>
      </w:r>
      <w:r w:rsidRPr="003261A5">
        <w:rPr>
          <w:rFonts w:ascii="Calibri" w:hAnsi="Calibri" w:cs="Calibri"/>
          <w:spacing w:val="-10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grade</w:t>
      </w:r>
      <w:r w:rsidRPr="003261A5">
        <w:rPr>
          <w:rFonts w:ascii="Calibri" w:hAnsi="Calibri" w:cs="Calibri"/>
          <w:spacing w:val="-10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assignment.</w:t>
      </w:r>
      <w:r w:rsidRPr="003261A5">
        <w:rPr>
          <w:rFonts w:ascii="Calibri" w:hAnsi="Calibri" w:cs="Calibri"/>
          <w:spacing w:val="-12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This</w:t>
      </w:r>
      <w:r w:rsidRPr="003261A5">
        <w:rPr>
          <w:rFonts w:ascii="Calibri" w:hAnsi="Calibri" w:cs="Calibri"/>
          <w:spacing w:val="-10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contact</w:t>
      </w:r>
      <w:r w:rsidRPr="003261A5">
        <w:rPr>
          <w:rFonts w:ascii="Calibri" w:hAnsi="Calibri" w:cs="Calibri"/>
          <w:spacing w:val="-9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establishes</w:t>
      </w:r>
      <w:r w:rsidRPr="003261A5">
        <w:rPr>
          <w:rFonts w:ascii="Calibri" w:hAnsi="Calibri" w:cs="Calibri"/>
          <w:spacing w:val="-8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an</w:t>
      </w:r>
      <w:r w:rsidRPr="003261A5">
        <w:rPr>
          <w:rFonts w:ascii="Calibri" w:hAnsi="Calibri" w:cs="Calibri"/>
          <w:spacing w:val="-9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appeal.</w:t>
      </w:r>
      <w:r w:rsidRPr="003261A5">
        <w:rPr>
          <w:rFonts w:ascii="Calibri" w:hAnsi="Calibri" w:cs="Calibri"/>
          <w:spacing w:val="-10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The</w:t>
      </w:r>
      <w:r w:rsidRPr="003261A5">
        <w:rPr>
          <w:rFonts w:ascii="Calibri" w:hAnsi="Calibri" w:cs="Calibri"/>
          <w:spacing w:val="-10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student</w:t>
      </w:r>
      <w:r w:rsidRPr="003261A5">
        <w:rPr>
          <w:rFonts w:ascii="Calibri" w:hAnsi="Calibri" w:cs="Calibri"/>
          <w:spacing w:val="-9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and</w:t>
      </w:r>
      <w:r w:rsidRPr="003261A5">
        <w:rPr>
          <w:rFonts w:ascii="Calibri" w:hAnsi="Calibri" w:cs="Calibri"/>
          <w:spacing w:val="-11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instructor</w:t>
      </w:r>
      <w:r w:rsidRPr="003261A5">
        <w:rPr>
          <w:rFonts w:ascii="Calibri" w:hAnsi="Calibri" w:cs="Calibri"/>
          <w:spacing w:val="-9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may</w:t>
      </w:r>
      <w:r w:rsidRPr="003261A5">
        <w:rPr>
          <w:rFonts w:ascii="Calibri" w:hAnsi="Calibri" w:cs="Calibri"/>
          <w:spacing w:val="-10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interact</w:t>
      </w:r>
      <w:r w:rsidRPr="003261A5">
        <w:rPr>
          <w:rFonts w:ascii="Calibri" w:hAnsi="Calibri" w:cs="Calibri"/>
          <w:spacing w:val="-9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face-to-face,</w:t>
      </w:r>
      <w:r w:rsidRPr="003261A5">
        <w:rPr>
          <w:rFonts w:ascii="Calibri" w:hAnsi="Calibri" w:cs="Calibri"/>
          <w:spacing w:val="-10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by</w:t>
      </w:r>
      <w:r w:rsidRPr="003261A5">
        <w:rPr>
          <w:rFonts w:ascii="Calibri" w:hAnsi="Calibri" w:cs="Calibri"/>
          <w:spacing w:val="-10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video</w:t>
      </w:r>
      <w:r w:rsidRPr="003261A5">
        <w:rPr>
          <w:rFonts w:ascii="Calibri" w:hAnsi="Calibri" w:cs="Calibri"/>
          <w:spacing w:val="-9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conference,</w:t>
      </w:r>
      <w:r w:rsidRPr="003261A5">
        <w:rPr>
          <w:rFonts w:ascii="Calibri" w:hAnsi="Calibri" w:cs="Calibri"/>
          <w:spacing w:val="-12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by</w:t>
      </w:r>
      <w:r w:rsidRPr="003261A5">
        <w:rPr>
          <w:rFonts w:ascii="Calibri" w:hAnsi="Calibri" w:cs="Calibri"/>
          <w:spacing w:val="-9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telephone,</w:t>
      </w:r>
      <w:r w:rsidRPr="003261A5">
        <w:rPr>
          <w:rFonts w:ascii="Calibri" w:hAnsi="Calibri" w:cs="Calibri"/>
          <w:spacing w:val="-10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or</w:t>
      </w:r>
      <w:r w:rsidRPr="003261A5">
        <w:rPr>
          <w:rFonts w:ascii="Calibri" w:hAnsi="Calibri" w:cs="Calibri"/>
          <w:spacing w:val="-11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by</w:t>
      </w:r>
      <w:r w:rsidRPr="003261A5">
        <w:rPr>
          <w:rFonts w:ascii="Calibri" w:hAnsi="Calibri" w:cs="Calibri"/>
          <w:spacing w:val="-10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email.</w:t>
      </w:r>
      <w:r w:rsidRPr="003261A5">
        <w:rPr>
          <w:rFonts w:ascii="Calibri" w:hAnsi="Calibri" w:cs="Calibri"/>
          <w:spacing w:val="-10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If</w:t>
      </w:r>
      <w:r w:rsidRPr="003261A5">
        <w:rPr>
          <w:rFonts w:ascii="Calibri" w:hAnsi="Calibri" w:cs="Calibri"/>
          <w:spacing w:val="-11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an</w:t>
      </w:r>
      <w:r w:rsidRPr="003261A5">
        <w:rPr>
          <w:rFonts w:ascii="Calibri" w:hAnsi="Calibri" w:cs="Calibri"/>
          <w:spacing w:val="-9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instructor</w:t>
      </w:r>
      <w:r w:rsidRPr="003261A5">
        <w:rPr>
          <w:rFonts w:ascii="Calibri" w:hAnsi="Calibri" w:cs="Calibri"/>
          <w:spacing w:val="-11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is</w:t>
      </w:r>
      <w:r w:rsidRPr="003261A5">
        <w:rPr>
          <w:rFonts w:ascii="Calibri" w:hAnsi="Calibri" w:cs="Calibri"/>
          <w:spacing w:val="-8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not</w:t>
      </w:r>
      <w:r w:rsidRPr="003261A5">
        <w:rPr>
          <w:rFonts w:ascii="Calibri" w:hAnsi="Calibri" w:cs="Calibri"/>
          <w:spacing w:val="-9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available</w:t>
      </w:r>
      <w:r w:rsidRPr="003261A5">
        <w:rPr>
          <w:rFonts w:ascii="Calibri" w:hAnsi="Calibri" w:cs="Calibri"/>
          <w:spacing w:val="-10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because</w:t>
      </w:r>
      <w:r w:rsidRPr="003261A5">
        <w:rPr>
          <w:rFonts w:ascii="Calibri" w:hAnsi="Calibri" w:cs="Calibri"/>
          <w:spacing w:val="-10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of</w:t>
      </w:r>
      <w:r w:rsidRPr="003261A5">
        <w:rPr>
          <w:rFonts w:ascii="Calibri" w:hAnsi="Calibri" w:cs="Calibri"/>
          <w:spacing w:val="-9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part-time,</w:t>
      </w:r>
      <w:r w:rsidRPr="003261A5">
        <w:rPr>
          <w:rFonts w:ascii="Calibri" w:hAnsi="Calibri" w:cs="Calibri"/>
          <w:spacing w:val="-10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sabbatical,</w:t>
      </w:r>
      <w:r w:rsidRPr="003261A5">
        <w:rPr>
          <w:rFonts w:ascii="Calibri" w:hAnsi="Calibri" w:cs="Calibri"/>
          <w:spacing w:val="-10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or</w:t>
      </w:r>
      <w:r w:rsidRPr="003261A5">
        <w:rPr>
          <w:rFonts w:ascii="Calibri" w:hAnsi="Calibri" w:cs="Calibri"/>
          <w:spacing w:val="-9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other</w:t>
      </w:r>
      <w:r w:rsidRPr="003261A5">
        <w:rPr>
          <w:rFonts w:ascii="Calibri" w:hAnsi="Calibri" w:cs="Calibri"/>
          <w:spacing w:val="-9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circumstances,</w:t>
      </w:r>
      <w:r w:rsidRPr="003261A5">
        <w:rPr>
          <w:rFonts w:ascii="Calibri" w:hAnsi="Calibri" w:cs="Calibri"/>
          <w:spacing w:val="-10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the</w:t>
      </w:r>
      <w:r w:rsidRPr="003261A5">
        <w:rPr>
          <w:rFonts w:ascii="Calibri" w:hAnsi="Calibri" w:cs="Calibri"/>
          <w:spacing w:val="-10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student</w:t>
      </w:r>
      <w:r w:rsidRPr="003261A5">
        <w:rPr>
          <w:rFonts w:ascii="Calibri" w:hAnsi="Calibri" w:cs="Calibri"/>
          <w:spacing w:val="-11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may</w:t>
      </w:r>
      <w:r w:rsidRPr="003261A5">
        <w:rPr>
          <w:rFonts w:ascii="Calibri" w:hAnsi="Calibri" w:cs="Calibri"/>
          <w:spacing w:val="-10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begin</w:t>
      </w:r>
      <w:r w:rsidRPr="003261A5">
        <w:rPr>
          <w:rFonts w:ascii="Calibri" w:hAnsi="Calibri" w:cs="Calibri"/>
          <w:spacing w:val="-9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with</w:t>
      </w:r>
      <w:r w:rsidRPr="003261A5">
        <w:rPr>
          <w:rFonts w:ascii="Calibri" w:hAnsi="Calibri" w:cs="Calibri"/>
          <w:spacing w:val="-9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step</w:t>
      </w:r>
      <w:r w:rsidRPr="003261A5">
        <w:rPr>
          <w:rFonts w:ascii="Calibri" w:hAnsi="Calibri" w:cs="Calibri"/>
          <w:spacing w:val="-9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(3).</w:t>
      </w:r>
      <w:r w:rsidRPr="003261A5">
        <w:rPr>
          <w:rFonts w:ascii="Calibri" w:hAnsi="Calibri" w:cs="Calibri"/>
          <w:spacing w:val="-10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Under</w:t>
      </w:r>
      <w:r w:rsidRPr="003261A5">
        <w:rPr>
          <w:rFonts w:ascii="Calibri" w:hAnsi="Calibri" w:cs="Calibri"/>
          <w:spacing w:val="-9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extremely</w:t>
      </w:r>
      <w:r w:rsidRPr="003261A5">
        <w:rPr>
          <w:rFonts w:ascii="Calibri" w:hAnsi="Calibri" w:cs="Calibri"/>
          <w:spacing w:val="-10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unusual</w:t>
      </w:r>
      <w:r w:rsidRPr="003261A5">
        <w:rPr>
          <w:rFonts w:ascii="Calibri" w:hAnsi="Calibri" w:cs="Calibri"/>
          <w:spacing w:val="-9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circumstances,</w:t>
      </w:r>
      <w:r w:rsidRPr="003261A5">
        <w:rPr>
          <w:rFonts w:ascii="Calibri" w:hAnsi="Calibri" w:cs="Calibri"/>
          <w:spacing w:val="-10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grades</w:t>
      </w:r>
      <w:r w:rsidRPr="003261A5">
        <w:rPr>
          <w:rFonts w:ascii="Calibri" w:hAnsi="Calibri" w:cs="Calibri"/>
          <w:spacing w:val="-8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may</w:t>
      </w:r>
      <w:r w:rsidRPr="003261A5">
        <w:rPr>
          <w:rFonts w:ascii="Calibri" w:hAnsi="Calibri" w:cs="Calibri"/>
          <w:spacing w:val="-10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be</w:t>
      </w:r>
      <w:r w:rsidRPr="003261A5">
        <w:rPr>
          <w:rFonts w:ascii="Calibri" w:hAnsi="Calibri" w:cs="Calibri"/>
          <w:spacing w:val="-12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appealed</w:t>
      </w:r>
      <w:r w:rsidRPr="003261A5">
        <w:rPr>
          <w:rFonts w:ascii="Calibri" w:hAnsi="Calibri" w:cs="Calibri"/>
          <w:spacing w:val="-9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beyond</w:t>
      </w:r>
      <w:r w:rsidRPr="003261A5">
        <w:rPr>
          <w:rFonts w:ascii="Calibri" w:hAnsi="Calibri" w:cs="Calibri"/>
          <w:spacing w:val="-9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these</w:t>
      </w:r>
      <w:r w:rsidRPr="003261A5">
        <w:rPr>
          <w:rFonts w:ascii="Calibri" w:hAnsi="Calibri" w:cs="Calibri"/>
          <w:spacing w:val="-10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deadlines.</w:t>
      </w:r>
      <w:r w:rsidRPr="003261A5">
        <w:rPr>
          <w:rFonts w:ascii="Calibri" w:hAnsi="Calibri" w:cs="Calibri"/>
          <w:spacing w:val="-10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Students</w:t>
      </w:r>
      <w:r w:rsidRPr="003261A5">
        <w:rPr>
          <w:rFonts w:ascii="Calibri" w:hAnsi="Calibri" w:cs="Calibri"/>
          <w:spacing w:val="-11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should</w:t>
      </w:r>
      <w:r w:rsidRPr="003261A5">
        <w:rPr>
          <w:rFonts w:ascii="Calibri" w:hAnsi="Calibri" w:cs="Calibri"/>
          <w:spacing w:val="-9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realize</w:t>
      </w:r>
      <w:r w:rsidRPr="003261A5">
        <w:rPr>
          <w:rFonts w:ascii="Calibri" w:hAnsi="Calibri" w:cs="Calibri"/>
          <w:spacing w:val="-10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that</w:t>
      </w:r>
      <w:r w:rsidRPr="003261A5">
        <w:rPr>
          <w:rFonts w:ascii="Calibri" w:hAnsi="Calibri" w:cs="Calibri"/>
          <w:spacing w:val="-9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pertinent</w:t>
      </w:r>
      <w:r w:rsidRPr="003261A5">
        <w:rPr>
          <w:rFonts w:ascii="Calibri" w:hAnsi="Calibri" w:cs="Calibri"/>
          <w:spacing w:val="-9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documentation</w:t>
      </w:r>
      <w:r w:rsidRPr="003261A5">
        <w:rPr>
          <w:rFonts w:ascii="Calibri" w:hAnsi="Calibri" w:cs="Calibri"/>
          <w:spacing w:val="-9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(e.g.</w:t>
      </w:r>
      <w:r w:rsidRPr="003261A5">
        <w:rPr>
          <w:rFonts w:ascii="Calibri" w:hAnsi="Calibri" w:cs="Calibri"/>
          <w:spacing w:val="-10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other</w:t>
      </w:r>
      <w:r w:rsidRPr="003261A5">
        <w:rPr>
          <w:rFonts w:ascii="Calibri" w:hAnsi="Calibri" w:cs="Calibri"/>
          <w:spacing w:val="-11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students’</w:t>
      </w:r>
      <w:r w:rsidRPr="003261A5">
        <w:rPr>
          <w:rFonts w:ascii="Calibri" w:hAnsi="Calibri" w:cs="Calibri"/>
          <w:spacing w:val="-20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papers)</w:t>
      </w:r>
      <w:r w:rsidRPr="003261A5">
        <w:rPr>
          <w:rFonts w:ascii="Calibri" w:hAnsi="Calibri" w:cs="Calibri"/>
          <w:spacing w:val="-10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becomes</w:t>
      </w:r>
      <w:r w:rsidRPr="003261A5">
        <w:rPr>
          <w:rFonts w:ascii="Calibri" w:hAnsi="Calibri" w:cs="Calibri"/>
          <w:spacing w:val="-8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less</w:t>
      </w:r>
      <w:r w:rsidRPr="003261A5">
        <w:rPr>
          <w:rFonts w:ascii="Calibri" w:hAnsi="Calibri" w:cs="Calibri"/>
          <w:spacing w:val="-11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readily</w:t>
      </w:r>
      <w:r w:rsidRPr="003261A5">
        <w:rPr>
          <w:rFonts w:ascii="Calibri" w:hAnsi="Calibri" w:cs="Calibri"/>
          <w:spacing w:val="-10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available</w:t>
      </w:r>
      <w:r w:rsidRPr="003261A5">
        <w:rPr>
          <w:rFonts w:ascii="Calibri" w:hAnsi="Calibri" w:cs="Calibri"/>
          <w:spacing w:val="-10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as</w:t>
      </w:r>
      <w:r w:rsidRPr="003261A5">
        <w:rPr>
          <w:rFonts w:ascii="Calibri" w:hAnsi="Calibri" w:cs="Calibri"/>
          <w:spacing w:val="-8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time</w:t>
      </w:r>
      <w:r w:rsidRPr="003261A5">
        <w:rPr>
          <w:rFonts w:ascii="Calibri" w:hAnsi="Calibri" w:cs="Calibri"/>
          <w:spacing w:val="-10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passes.</w:t>
      </w:r>
      <w:r w:rsidRPr="003261A5">
        <w:rPr>
          <w:rFonts w:ascii="Calibri" w:hAnsi="Calibri" w:cs="Calibri"/>
          <w:spacing w:val="-10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If</w:t>
      </w:r>
      <w:r w:rsidRPr="003261A5">
        <w:rPr>
          <w:rFonts w:ascii="Calibri" w:hAnsi="Calibri" w:cs="Calibri"/>
          <w:spacing w:val="-9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the</w:t>
      </w:r>
      <w:r w:rsidRPr="003261A5">
        <w:rPr>
          <w:rFonts w:ascii="Calibri" w:hAnsi="Calibri" w:cs="Calibri"/>
          <w:spacing w:val="-10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results</w:t>
      </w:r>
      <w:r w:rsidRPr="003261A5">
        <w:rPr>
          <w:rFonts w:ascii="Calibri" w:hAnsi="Calibri" w:cs="Calibri"/>
          <w:spacing w:val="-8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of</w:t>
      </w:r>
      <w:r w:rsidRPr="003261A5">
        <w:rPr>
          <w:rFonts w:ascii="Calibri" w:hAnsi="Calibri" w:cs="Calibri"/>
          <w:spacing w:val="-11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the</w:t>
      </w:r>
      <w:r w:rsidRPr="003261A5">
        <w:rPr>
          <w:rFonts w:ascii="Calibri" w:hAnsi="Calibri" w:cs="Calibri"/>
          <w:spacing w:val="-10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discussions</w:t>
      </w:r>
      <w:r w:rsidRPr="003261A5">
        <w:rPr>
          <w:rFonts w:ascii="Calibri" w:hAnsi="Calibri" w:cs="Calibri"/>
          <w:spacing w:val="-11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with</w:t>
      </w:r>
      <w:r w:rsidRPr="003261A5">
        <w:rPr>
          <w:rFonts w:ascii="Calibri" w:hAnsi="Calibri" w:cs="Calibri"/>
          <w:spacing w:val="-9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the</w:t>
      </w:r>
      <w:r w:rsidRPr="003261A5">
        <w:rPr>
          <w:rFonts w:ascii="Calibri" w:hAnsi="Calibri" w:cs="Calibri"/>
          <w:spacing w:val="-10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instructor</w:t>
      </w:r>
      <w:r w:rsidRPr="003261A5">
        <w:rPr>
          <w:rFonts w:ascii="Calibri" w:hAnsi="Calibri" w:cs="Calibri"/>
          <w:spacing w:val="-9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are</w:t>
      </w:r>
      <w:r w:rsidRPr="003261A5">
        <w:rPr>
          <w:rFonts w:ascii="Calibri" w:hAnsi="Calibri" w:cs="Calibri"/>
          <w:spacing w:val="-10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unsatisfactory,</w:t>
      </w:r>
      <w:r w:rsidRPr="003261A5">
        <w:rPr>
          <w:rFonts w:ascii="Calibri" w:hAnsi="Calibri" w:cs="Calibri"/>
          <w:spacing w:val="-11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the</w:t>
      </w:r>
      <w:r w:rsidRPr="003261A5">
        <w:rPr>
          <w:rFonts w:ascii="Calibri" w:hAnsi="Calibri" w:cs="Calibri"/>
          <w:spacing w:val="-10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student</w:t>
      </w:r>
      <w:r w:rsidRPr="003261A5">
        <w:rPr>
          <w:rFonts w:ascii="Calibri" w:hAnsi="Calibri" w:cs="Calibri"/>
          <w:spacing w:val="-9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contacts</w:t>
      </w:r>
      <w:r w:rsidRPr="003261A5">
        <w:rPr>
          <w:rFonts w:ascii="Calibri" w:hAnsi="Calibri" w:cs="Calibri"/>
          <w:spacing w:val="-8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the</w:t>
      </w:r>
      <w:r w:rsidRPr="003261A5">
        <w:rPr>
          <w:rFonts w:ascii="Calibri" w:hAnsi="Calibri" w:cs="Calibri"/>
          <w:spacing w:val="-10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department</w:t>
      </w:r>
      <w:r w:rsidRPr="003261A5">
        <w:rPr>
          <w:rFonts w:ascii="Calibri" w:hAnsi="Calibri" w:cs="Calibri"/>
          <w:spacing w:val="-9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chair</w:t>
      </w:r>
      <w:r w:rsidRPr="003261A5">
        <w:rPr>
          <w:rFonts w:ascii="Calibri" w:hAnsi="Calibri" w:cs="Calibri"/>
          <w:spacing w:val="-11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or</w:t>
      </w:r>
      <w:r w:rsidRPr="003261A5">
        <w:rPr>
          <w:rFonts w:ascii="Calibri" w:hAnsi="Calibri" w:cs="Calibri"/>
          <w:spacing w:val="-9"/>
          <w:kern w:val="0"/>
          <w:sz w:val="22"/>
          <w:szCs w:val="22"/>
        </w:rPr>
        <w:t xml:space="preserve"> </w:t>
      </w:r>
      <w:proofErr w:type="gramStart"/>
      <w:r w:rsidRPr="003261A5">
        <w:rPr>
          <w:rFonts w:ascii="Calibri" w:hAnsi="Calibri" w:cs="Calibri"/>
          <w:spacing w:val="-2"/>
          <w:kern w:val="0"/>
          <w:sz w:val="22"/>
          <w:szCs w:val="22"/>
        </w:rPr>
        <w:t>director.*</w:t>
      </w:r>
      <w:proofErr w:type="gramEnd"/>
    </w:p>
    <w:p w14:paraId="4DE22C4A" w14:textId="77777777" w:rsidR="00DF3405" w:rsidRPr="003261A5" w:rsidRDefault="00DF3405" w:rsidP="00DF3405">
      <w:pPr>
        <w:kinsoku w:val="0"/>
        <w:overflowPunct w:val="0"/>
        <w:autoSpaceDE w:val="0"/>
        <w:autoSpaceDN w:val="0"/>
        <w:adjustRightInd w:val="0"/>
        <w:spacing w:before="26"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78C9E441" w14:textId="70193BEC" w:rsidR="00DF3405" w:rsidRPr="003261A5" w:rsidRDefault="00DF3405" w:rsidP="00DF3405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kern w:val="0"/>
          <w:sz w:val="22"/>
          <w:szCs w:val="22"/>
        </w:rPr>
      </w:pPr>
      <w:r w:rsidRPr="003261A5">
        <w:rPr>
          <w:rFonts w:ascii="Calibri" w:hAnsi="Calibri" w:cs="Calibri"/>
          <w:kern w:val="0"/>
          <w:sz w:val="22"/>
          <w:szCs w:val="22"/>
        </w:rPr>
        <w:t>Have you spoken with the</w:t>
      </w:r>
      <w:r w:rsidRPr="003261A5">
        <w:rPr>
          <w:rFonts w:ascii="Calibri" w:hAnsi="Calibri" w:cs="Calibri"/>
          <w:spacing w:val="-1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 xml:space="preserve">Professor? </w:t>
      </w:r>
      <w:r w:rsidRPr="003261A5">
        <w:rPr>
          <w:rFonts w:ascii="Calibri" w:hAnsi="Calibri" w:cs="Calibri"/>
          <w:kern w:val="0"/>
          <w:sz w:val="22"/>
          <w:szCs w:val="22"/>
        </w:rPr>
        <w:t> Yes</w:t>
      </w:r>
      <w:r w:rsidR="003261A5" w:rsidRPr="003261A5">
        <w:rPr>
          <w:rFonts w:ascii="Calibri" w:hAnsi="Calibri" w:cs="Calibri"/>
          <w:spacing w:val="80"/>
          <w:kern w:val="0"/>
          <w:sz w:val="22"/>
          <w:szCs w:val="22"/>
        </w:rPr>
        <w:tab/>
      </w:r>
      <w:r w:rsidR="003261A5" w:rsidRPr="003261A5">
        <w:rPr>
          <w:rFonts w:ascii="Calibri" w:hAnsi="Calibri" w:cs="Calibri"/>
          <w:spacing w:val="80"/>
          <w:kern w:val="0"/>
          <w:sz w:val="22"/>
          <w:szCs w:val="22"/>
        </w:rPr>
        <w:tab/>
      </w:r>
      <w:r w:rsidRPr="003261A5">
        <w:rPr>
          <w:rFonts w:ascii="Calibri" w:hAnsi="Calibri" w:cs="Calibri"/>
          <w:kern w:val="0"/>
          <w:sz w:val="22"/>
          <w:szCs w:val="22"/>
        </w:rPr>
        <w:t> No</w:t>
      </w:r>
    </w:p>
    <w:p w14:paraId="74468C7E" w14:textId="64F84656" w:rsidR="00DF3405" w:rsidRPr="003261A5" w:rsidRDefault="00DF3405" w:rsidP="00DF3405">
      <w:pPr>
        <w:numPr>
          <w:ilvl w:val="1"/>
          <w:numId w:val="8"/>
        </w:numPr>
        <w:tabs>
          <w:tab w:val="left" w:pos="1080"/>
        </w:tabs>
        <w:kinsoku w:val="0"/>
        <w:overflowPunct w:val="0"/>
        <w:autoSpaceDE w:val="0"/>
        <w:autoSpaceDN w:val="0"/>
        <w:adjustRightInd w:val="0"/>
        <w:spacing w:before="24" w:after="0" w:line="240" w:lineRule="auto"/>
        <w:rPr>
          <w:rFonts w:ascii="Calibri" w:hAnsi="Calibri" w:cs="Calibri"/>
          <w:kern w:val="0"/>
          <w:sz w:val="22"/>
          <w:szCs w:val="22"/>
        </w:rPr>
      </w:pPr>
      <w:r w:rsidRPr="003261A5">
        <w:rPr>
          <w:rFonts w:ascii="Calibri" w:hAnsi="Calibri" w:cs="Calibri"/>
          <w:kern w:val="0"/>
          <w:sz w:val="22"/>
          <w:szCs w:val="22"/>
        </w:rPr>
        <w:t>If</w:t>
      </w:r>
      <w:r w:rsidRPr="003261A5">
        <w:rPr>
          <w:rFonts w:ascii="Calibri" w:hAnsi="Calibri" w:cs="Calibri"/>
          <w:spacing w:val="-4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yes,</w:t>
      </w:r>
      <w:r w:rsidRPr="003261A5">
        <w:rPr>
          <w:rFonts w:ascii="Calibri" w:hAnsi="Calibri" w:cs="Calibri"/>
          <w:spacing w:val="-5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was</w:t>
      </w:r>
      <w:r w:rsidRPr="003261A5">
        <w:rPr>
          <w:rFonts w:ascii="Calibri" w:hAnsi="Calibri" w:cs="Calibri"/>
          <w:spacing w:val="-6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the</w:t>
      </w:r>
      <w:r w:rsidRPr="003261A5">
        <w:rPr>
          <w:rFonts w:ascii="Calibri" w:hAnsi="Calibri" w:cs="Calibri"/>
          <w:spacing w:val="-5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communication</w:t>
      </w:r>
      <w:r w:rsidRPr="003261A5">
        <w:rPr>
          <w:rFonts w:ascii="Calibri" w:hAnsi="Calibri" w:cs="Calibri"/>
          <w:spacing w:val="-4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in-person</w:t>
      </w:r>
      <w:r w:rsidRPr="003261A5">
        <w:rPr>
          <w:rFonts w:ascii="Calibri" w:hAnsi="Calibri" w:cs="Calibri"/>
          <w:spacing w:val="-4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or</w:t>
      </w:r>
      <w:r w:rsidRPr="003261A5">
        <w:rPr>
          <w:rFonts w:ascii="Calibri" w:hAnsi="Calibri" w:cs="Calibri"/>
          <w:spacing w:val="-4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via</w:t>
      </w:r>
      <w:r w:rsidRPr="003261A5">
        <w:rPr>
          <w:rFonts w:ascii="Calibri" w:hAnsi="Calibri" w:cs="Calibri"/>
          <w:spacing w:val="-5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email?</w:t>
      </w:r>
      <w:r w:rsidRPr="003261A5">
        <w:rPr>
          <w:rFonts w:ascii="Calibri" w:hAnsi="Calibri" w:cs="Calibri"/>
          <w:spacing w:val="80"/>
          <w:w w:val="150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</w:t>
      </w:r>
      <w:r w:rsidRPr="003261A5">
        <w:rPr>
          <w:rFonts w:ascii="Calibri" w:hAnsi="Calibri" w:cs="Calibri"/>
          <w:spacing w:val="-4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In-Person</w:t>
      </w:r>
      <w:r w:rsidR="003261A5" w:rsidRPr="003261A5">
        <w:rPr>
          <w:rFonts w:ascii="Calibri" w:hAnsi="Calibri" w:cs="Calibri"/>
          <w:spacing w:val="40"/>
          <w:kern w:val="0"/>
          <w:sz w:val="22"/>
          <w:szCs w:val="22"/>
        </w:rPr>
        <w:tab/>
      </w:r>
      <w:r w:rsidRPr="003261A5">
        <w:rPr>
          <w:rFonts w:ascii="Calibri" w:hAnsi="Calibri" w:cs="Calibri"/>
          <w:kern w:val="0"/>
          <w:sz w:val="22"/>
          <w:szCs w:val="22"/>
        </w:rPr>
        <w:t></w:t>
      </w:r>
      <w:r w:rsidRPr="003261A5">
        <w:rPr>
          <w:rFonts w:ascii="Calibri" w:hAnsi="Calibri" w:cs="Calibri"/>
          <w:spacing w:val="-4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Email</w:t>
      </w:r>
    </w:p>
    <w:p w14:paraId="5188B9C7" w14:textId="77777777" w:rsidR="00DF3405" w:rsidRPr="003261A5" w:rsidRDefault="00DF3405" w:rsidP="00DF3405">
      <w:pPr>
        <w:numPr>
          <w:ilvl w:val="1"/>
          <w:numId w:val="8"/>
        </w:numPr>
        <w:tabs>
          <w:tab w:val="left" w:pos="1080"/>
        </w:tabs>
        <w:kinsoku w:val="0"/>
        <w:overflowPunct w:val="0"/>
        <w:autoSpaceDE w:val="0"/>
        <w:autoSpaceDN w:val="0"/>
        <w:adjustRightInd w:val="0"/>
        <w:spacing w:before="27" w:after="0" w:line="240" w:lineRule="auto"/>
        <w:rPr>
          <w:rFonts w:ascii="Calibri" w:hAnsi="Calibri" w:cs="Calibri"/>
          <w:kern w:val="0"/>
          <w:sz w:val="22"/>
          <w:szCs w:val="22"/>
        </w:rPr>
      </w:pPr>
      <w:r w:rsidRPr="003261A5">
        <w:rPr>
          <w:rFonts w:ascii="Calibri" w:hAnsi="Calibri" w:cs="Calibri"/>
          <w:kern w:val="0"/>
          <w:sz w:val="22"/>
          <w:szCs w:val="22"/>
        </w:rPr>
        <w:t>If</w:t>
      </w:r>
      <w:r w:rsidRPr="003261A5">
        <w:rPr>
          <w:rFonts w:ascii="Calibri" w:hAnsi="Calibri" w:cs="Calibri"/>
          <w:spacing w:val="-6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no,</w:t>
      </w:r>
      <w:r w:rsidRPr="003261A5">
        <w:rPr>
          <w:rFonts w:ascii="Calibri" w:hAnsi="Calibri" w:cs="Calibri"/>
          <w:spacing w:val="-9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please</w:t>
      </w:r>
      <w:r w:rsidRPr="003261A5">
        <w:rPr>
          <w:rFonts w:ascii="Calibri" w:hAnsi="Calibri" w:cs="Calibri"/>
          <w:spacing w:val="-7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schedule</w:t>
      </w:r>
      <w:r w:rsidRPr="003261A5">
        <w:rPr>
          <w:rFonts w:ascii="Calibri" w:hAnsi="Calibri" w:cs="Calibri"/>
          <w:spacing w:val="-7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a</w:t>
      </w:r>
      <w:r w:rsidRPr="003261A5">
        <w:rPr>
          <w:rFonts w:ascii="Calibri" w:hAnsi="Calibri" w:cs="Calibri"/>
          <w:spacing w:val="-10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meeting</w:t>
      </w:r>
      <w:r w:rsidRPr="003261A5">
        <w:rPr>
          <w:rFonts w:ascii="Calibri" w:hAnsi="Calibri" w:cs="Calibri"/>
          <w:spacing w:val="-7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to</w:t>
      </w:r>
      <w:r w:rsidRPr="003261A5">
        <w:rPr>
          <w:rFonts w:ascii="Calibri" w:hAnsi="Calibri" w:cs="Calibri"/>
          <w:spacing w:val="-6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discuss</w:t>
      </w:r>
      <w:r w:rsidRPr="003261A5">
        <w:rPr>
          <w:rFonts w:ascii="Calibri" w:hAnsi="Calibri" w:cs="Calibri"/>
          <w:spacing w:val="-6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the</w:t>
      </w:r>
      <w:r w:rsidRPr="003261A5">
        <w:rPr>
          <w:rFonts w:ascii="Calibri" w:hAnsi="Calibri" w:cs="Calibri"/>
          <w:spacing w:val="-7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issue</w:t>
      </w:r>
      <w:r w:rsidRPr="003261A5">
        <w:rPr>
          <w:rFonts w:ascii="Calibri" w:hAnsi="Calibri" w:cs="Calibri"/>
          <w:spacing w:val="-7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with</w:t>
      </w:r>
      <w:r w:rsidRPr="003261A5">
        <w:rPr>
          <w:rFonts w:ascii="Calibri" w:hAnsi="Calibri" w:cs="Calibri"/>
          <w:spacing w:val="-9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your</w:t>
      </w:r>
      <w:r w:rsidRPr="003261A5">
        <w:rPr>
          <w:rFonts w:ascii="Calibri" w:hAnsi="Calibri" w:cs="Calibri"/>
          <w:spacing w:val="-6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professor.</w:t>
      </w:r>
    </w:p>
    <w:p w14:paraId="054BF8D0" w14:textId="7157D29A" w:rsidR="00DF3405" w:rsidRPr="003261A5" w:rsidRDefault="00DF3405" w:rsidP="00DF3405">
      <w:pPr>
        <w:numPr>
          <w:ilvl w:val="1"/>
          <w:numId w:val="8"/>
        </w:numPr>
        <w:tabs>
          <w:tab w:val="left" w:pos="1080"/>
        </w:tabs>
        <w:kinsoku w:val="0"/>
        <w:overflowPunct w:val="0"/>
        <w:autoSpaceDE w:val="0"/>
        <w:autoSpaceDN w:val="0"/>
        <w:adjustRightInd w:val="0"/>
        <w:spacing w:before="25" w:after="0" w:line="251" w:lineRule="exact"/>
        <w:rPr>
          <w:rFonts w:ascii="Calibri" w:hAnsi="Calibri" w:cs="Calibri"/>
          <w:kern w:val="0"/>
          <w:sz w:val="22"/>
          <w:szCs w:val="22"/>
        </w:rPr>
      </w:pPr>
      <w:r w:rsidRPr="003261A5">
        <w:rPr>
          <w:rFonts w:ascii="Calibri" w:hAnsi="Calibri" w:cs="Calibri"/>
          <w:kern w:val="0"/>
          <w:sz w:val="22"/>
          <w:szCs w:val="22"/>
        </w:rPr>
        <w:t>Was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the</w:t>
      </w:r>
      <w:r w:rsidRPr="003261A5">
        <w:rPr>
          <w:rFonts w:ascii="Calibri" w:hAnsi="Calibri" w:cs="Calibri"/>
          <w:spacing w:val="-4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issue</w:t>
      </w:r>
      <w:r w:rsidRPr="003261A5">
        <w:rPr>
          <w:rFonts w:ascii="Calibri" w:hAnsi="Calibri" w:cs="Calibri"/>
          <w:spacing w:val="-4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resolved</w:t>
      </w:r>
      <w:r w:rsidRPr="003261A5">
        <w:rPr>
          <w:rFonts w:ascii="Calibri" w:hAnsi="Calibri" w:cs="Calibri"/>
          <w:spacing w:val="-3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after</w:t>
      </w:r>
      <w:r w:rsidRPr="003261A5">
        <w:rPr>
          <w:rFonts w:ascii="Calibri" w:hAnsi="Calibri" w:cs="Calibri"/>
          <w:spacing w:val="-5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meeting</w:t>
      </w:r>
      <w:r w:rsidRPr="003261A5">
        <w:rPr>
          <w:rFonts w:ascii="Calibri" w:hAnsi="Calibri" w:cs="Calibri"/>
          <w:spacing w:val="-4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with</w:t>
      </w:r>
      <w:r w:rsidRPr="003261A5">
        <w:rPr>
          <w:rFonts w:ascii="Calibri" w:hAnsi="Calibri" w:cs="Calibri"/>
          <w:spacing w:val="-3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the</w:t>
      </w:r>
      <w:r w:rsidRPr="003261A5">
        <w:rPr>
          <w:rFonts w:ascii="Calibri" w:hAnsi="Calibri" w:cs="Calibri"/>
          <w:spacing w:val="-6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professor?</w:t>
      </w:r>
      <w:r w:rsidRPr="003261A5">
        <w:rPr>
          <w:rFonts w:ascii="Calibri" w:hAnsi="Calibri" w:cs="Calibri"/>
          <w:spacing w:val="-5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</w:t>
      </w:r>
      <w:r w:rsidRPr="003261A5">
        <w:rPr>
          <w:rFonts w:ascii="Calibri" w:hAnsi="Calibri" w:cs="Calibri"/>
          <w:spacing w:val="-3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Yes</w:t>
      </w:r>
      <w:r w:rsidR="003261A5" w:rsidRPr="003261A5">
        <w:rPr>
          <w:rFonts w:ascii="Calibri" w:hAnsi="Calibri" w:cs="Calibri"/>
          <w:spacing w:val="80"/>
          <w:kern w:val="0"/>
          <w:sz w:val="22"/>
          <w:szCs w:val="22"/>
        </w:rPr>
        <w:tab/>
      </w:r>
      <w:r w:rsidR="003261A5" w:rsidRPr="003261A5">
        <w:rPr>
          <w:rFonts w:ascii="Calibri" w:hAnsi="Calibri" w:cs="Calibri"/>
          <w:spacing w:val="80"/>
          <w:kern w:val="0"/>
          <w:sz w:val="22"/>
          <w:szCs w:val="22"/>
        </w:rPr>
        <w:tab/>
      </w:r>
      <w:r w:rsidRPr="003261A5">
        <w:rPr>
          <w:rFonts w:ascii="Calibri" w:hAnsi="Calibri" w:cs="Calibri"/>
          <w:kern w:val="0"/>
          <w:sz w:val="22"/>
          <w:szCs w:val="22"/>
        </w:rPr>
        <w:t></w:t>
      </w:r>
      <w:r w:rsidRPr="003261A5">
        <w:rPr>
          <w:rFonts w:ascii="Calibri" w:hAnsi="Calibri" w:cs="Calibri"/>
          <w:spacing w:val="-3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No</w:t>
      </w:r>
    </w:p>
    <w:p w14:paraId="4E94FE28" w14:textId="77777777" w:rsidR="00DF3405" w:rsidRPr="003261A5" w:rsidRDefault="00DF3405" w:rsidP="00DF3405">
      <w:pPr>
        <w:numPr>
          <w:ilvl w:val="2"/>
          <w:numId w:val="6"/>
        </w:numPr>
        <w:tabs>
          <w:tab w:val="left" w:pos="1799"/>
        </w:tabs>
        <w:kinsoku w:val="0"/>
        <w:overflowPunct w:val="0"/>
        <w:autoSpaceDE w:val="0"/>
        <w:autoSpaceDN w:val="0"/>
        <w:adjustRightInd w:val="0"/>
        <w:spacing w:after="0" w:line="269" w:lineRule="exact"/>
        <w:ind w:left="1799" w:hanging="359"/>
        <w:rPr>
          <w:rFonts w:ascii="Calibri" w:hAnsi="Calibri" w:cs="Calibri"/>
          <w:kern w:val="0"/>
          <w:sz w:val="22"/>
          <w:szCs w:val="22"/>
        </w:rPr>
      </w:pPr>
      <w:r w:rsidRPr="003261A5">
        <w:rPr>
          <w:rFonts w:ascii="Calibri" w:hAnsi="Calibri" w:cs="Calibri"/>
          <w:kern w:val="0"/>
          <w:sz w:val="22"/>
          <w:szCs w:val="22"/>
        </w:rPr>
        <w:t>If no, please proceed to Step 3.</w:t>
      </w:r>
    </w:p>
    <w:p w14:paraId="44E72005" w14:textId="77777777" w:rsidR="00DF3405" w:rsidRPr="003261A5" w:rsidRDefault="00DF3405" w:rsidP="00DF3405">
      <w:pPr>
        <w:kinsoku w:val="0"/>
        <w:overflowPunct w:val="0"/>
        <w:autoSpaceDE w:val="0"/>
        <w:autoSpaceDN w:val="0"/>
        <w:adjustRightInd w:val="0"/>
        <w:spacing w:before="219" w:after="0" w:line="240" w:lineRule="auto"/>
        <w:ind w:left="361"/>
        <w:rPr>
          <w:rFonts w:ascii="Calibri" w:hAnsi="Calibri" w:cs="Calibri"/>
          <w:spacing w:val="80"/>
          <w:w w:val="150"/>
          <w:kern w:val="0"/>
          <w:sz w:val="22"/>
          <w:szCs w:val="22"/>
        </w:rPr>
      </w:pPr>
      <w:r w:rsidRPr="003261A5">
        <w:rPr>
          <w:rFonts w:ascii="Calibri" w:hAnsi="Calibri" w:cs="Calibri"/>
          <w:kern w:val="0"/>
          <w:sz w:val="22"/>
          <w:szCs w:val="22"/>
        </w:rPr>
        <w:t>Instructor</w:t>
      </w:r>
      <w:r w:rsidRPr="003261A5">
        <w:rPr>
          <w:rFonts w:ascii="Calibri" w:hAnsi="Calibri" w:cs="Calibri"/>
          <w:spacing w:val="77"/>
          <w:w w:val="150"/>
          <w:kern w:val="0"/>
          <w:sz w:val="22"/>
          <w:szCs w:val="22"/>
        </w:rPr>
        <w:t xml:space="preserve">           </w:t>
      </w:r>
      <w:r w:rsidRPr="003261A5">
        <w:rPr>
          <w:rFonts w:ascii="Calibri" w:hAnsi="Calibri" w:cs="Calibri"/>
          <w:kern w:val="0"/>
          <w:sz w:val="22"/>
          <w:szCs w:val="22"/>
        </w:rPr>
        <w:t>Signature/Date:</w:t>
      </w:r>
      <w:r w:rsidRPr="003261A5">
        <w:rPr>
          <w:rFonts w:ascii="Calibri" w:hAnsi="Calibri" w:cs="Calibri"/>
          <w:spacing w:val="80"/>
          <w:w w:val="150"/>
          <w:kern w:val="0"/>
          <w:sz w:val="22"/>
          <w:szCs w:val="22"/>
          <w:u w:val="single"/>
        </w:rPr>
        <w:t xml:space="preserve">            </w:t>
      </w:r>
    </w:p>
    <w:p w14:paraId="71C43156" w14:textId="77777777" w:rsidR="00DF3405" w:rsidRPr="003261A5" w:rsidRDefault="00DF3405" w:rsidP="00DF3405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0EA5A210" w14:textId="77777777" w:rsidR="00DF3405" w:rsidRPr="003261A5" w:rsidRDefault="00DF3405" w:rsidP="00DF3405">
      <w:pPr>
        <w:kinsoku w:val="0"/>
        <w:overflowPunct w:val="0"/>
        <w:autoSpaceDE w:val="0"/>
        <w:autoSpaceDN w:val="0"/>
        <w:adjustRightInd w:val="0"/>
        <w:spacing w:before="45" w:after="0" w:line="240" w:lineRule="auto"/>
        <w:ind w:left="361"/>
        <w:rPr>
          <w:rFonts w:ascii="Calibri" w:hAnsi="Calibri" w:cs="Calibri"/>
          <w:spacing w:val="80"/>
          <w:w w:val="150"/>
          <w:kern w:val="0"/>
          <w:sz w:val="22"/>
          <w:szCs w:val="22"/>
        </w:rPr>
      </w:pPr>
      <w:r w:rsidRPr="003261A5">
        <w:rPr>
          <w:rFonts w:ascii="Calibri" w:hAnsi="Calibri" w:cs="Calibri"/>
          <w:kern w:val="0"/>
          <w:sz w:val="22"/>
          <w:szCs w:val="22"/>
        </w:rPr>
        <w:t>Student</w:t>
      </w:r>
      <w:r w:rsidRPr="003261A5">
        <w:rPr>
          <w:rFonts w:ascii="Calibri" w:hAnsi="Calibri" w:cs="Calibri"/>
          <w:spacing w:val="77"/>
          <w:w w:val="150"/>
          <w:kern w:val="0"/>
          <w:sz w:val="22"/>
          <w:szCs w:val="22"/>
        </w:rPr>
        <w:t xml:space="preserve">           </w:t>
      </w:r>
      <w:r w:rsidRPr="003261A5">
        <w:rPr>
          <w:rFonts w:ascii="Calibri" w:hAnsi="Calibri" w:cs="Calibri"/>
          <w:kern w:val="0"/>
          <w:sz w:val="22"/>
          <w:szCs w:val="22"/>
        </w:rPr>
        <w:t>Signature/Date:</w:t>
      </w:r>
      <w:r w:rsidRPr="003261A5">
        <w:rPr>
          <w:rFonts w:ascii="Calibri" w:hAnsi="Calibri" w:cs="Calibri"/>
          <w:spacing w:val="80"/>
          <w:w w:val="150"/>
          <w:kern w:val="0"/>
          <w:sz w:val="22"/>
          <w:szCs w:val="22"/>
          <w:u w:val="single"/>
        </w:rPr>
        <w:t xml:space="preserve">            </w:t>
      </w:r>
    </w:p>
    <w:p w14:paraId="0346EFFF" w14:textId="77777777" w:rsidR="00DF3405" w:rsidRPr="003261A5" w:rsidRDefault="00DF3405" w:rsidP="00DF3405">
      <w:pPr>
        <w:numPr>
          <w:ilvl w:val="0"/>
          <w:numId w:val="5"/>
        </w:numPr>
        <w:tabs>
          <w:tab w:val="left" w:pos="451"/>
        </w:tabs>
        <w:kinsoku w:val="0"/>
        <w:overflowPunct w:val="0"/>
        <w:autoSpaceDE w:val="0"/>
        <w:autoSpaceDN w:val="0"/>
        <w:adjustRightInd w:val="0"/>
        <w:spacing w:before="248" w:after="0" w:line="235" w:lineRule="auto"/>
        <w:ind w:right="62"/>
        <w:rPr>
          <w:rFonts w:ascii="Calibri" w:hAnsi="Calibri" w:cs="Calibri"/>
          <w:spacing w:val="-2"/>
          <w:kern w:val="0"/>
          <w:sz w:val="22"/>
          <w:szCs w:val="22"/>
        </w:rPr>
      </w:pPr>
      <w:r w:rsidRPr="003261A5">
        <w:rPr>
          <w:rFonts w:ascii="Calibri" w:hAnsi="Calibri" w:cs="Calibri"/>
          <w:spacing w:val="-2"/>
          <w:kern w:val="0"/>
          <w:sz w:val="22"/>
          <w:szCs w:val="22"/>
        </w:rPr>
        <w:t>The</w:t>
      </w:r>
      <w:r w:rsidRPr="003261A5">
        <w:rPr>
          <w:rFonts w:ascii="Calibri" w:hAnsi="Calibri" w:cs="Calibri"/>
          <w:spacing w:val="-9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student</w:t>
      </w:r>
      <w:r w:rsidRPr="003261A5">
        <w:rPr>
          <w:rFonts w:ascii="Calibri" w:hAnsi="Calibri" w:cs="Calibri"/>
          <w:spacing w:val="-8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will</w:t>
      </w:r>
      <w:r w:rsidRPr="003261A5">
        <w:rPr>
          <w:rFonts w:ascii="Calibri" w:hAnsi="Calibri" w:cs="Calibri"/>
          <w:spacing w:val="-9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provide</w:t>
      </w:r>
      <w:r w:rsidRPr="003261A5">
        <w:rPr>
          <w:rFonts w:ascii="Calibri" w:hAnsi="Calibri" w:cs="Calibri"/>
          <w:spacing w:val="-10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the</w:t>
      </w:r>
      <w:r w:rsidRPr="003261A5">
        <w:rPr>
          <w:rFonts w:ascii="Calibri" w:hAnsi="Calibri" w:cs="Calibri"/>
          <w:spacing w:val="-10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department</w:t>
      </w:r>
      <w:r w:rsidRPr="003261A5">
        <w:rPr>
          <w:rFonts w:ascii="Calibri" w:hAnsi="Calibri" w:cs="Calibri"/>
          <w:spacing w:val="-8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chair</w:t>
      </w:r>
      <w:r w:rsidRPr="003261A5">
        <w:rPr>
          <w:rFonts w:ascii="Calibri" w:hAnsi="Calibri" w:cs="Calibri"/>
          <w:spacing w:val="-8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or</w:t>
      </w:r>
      <w:r w:rsidRPr="003261A5">
        <w:rPr>
          <w:rFonts w:ascii="Calibri" w:hAnsi="Calibri" w:cs="Calibri"/>
          <w:spacing w:val="-10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director</w:t>
      </w:r>
      <w:r w:rsidRPr="003261A5">
        <w:rPr>
          <w:rFonts w:ascii="Calibri" w:hAnsi="Calibri" w:cs="Calibri"/>
          <w:spacing w:val="-8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with</w:t>
      </w:r>
      <w:r w:rsidRPr="003261A5">
        <w:rPr>
          <w:rFonts w:ascii="Calibri" w:hAnsi="Calibri" w:cs="Calibri"/>
          <w:spacing w:val="-8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a</w:t>
      </w:r>
      <w:r w:rsidRPr="003261A5">
        <w:rPr>
          <w:rFonts w:ascii="Calibri" w:hAnsi="Calibri" w:cs="Calibri"/>
          <w:spacing w:val="-9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written</w:t>
      </w:r>
      <w:r w:rsidRPr="003261A5">
        <w:rPr>
          <w:rFonts w:ascii="Calibri" w:hAnsi="Calibri" w:cs="Calibri"/>
          <w:spacing w:val="-8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complaint</w:t>
      </w:r>
      <w:r w:rsidRPr="003261A5">
        <w:rPr>
          <w:rFonts w:ascii="Calibri" w:hAnsi="Calibri" w:cs="Calibri"/>
          <w:spacing w:val="-8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(a)</w:t>
      </w:r>
      <w:r w:rsidRPr="003261A5">
        <w:rPr>
          <w:rFonts w:ascii="Calibri" w:hAnsi="Calibri" w:cs="Calibri"/>
          <w:spacing w:val="-8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stating</w:t>
      </w:r>
      <w:r w:rsidRPr="003261A5">
        <w:rPr>
          <w:rFonts w:ascii="Calibri" w:hAnsi="Calibri" w:cs="Calibri"/>
          <w:spacing w:val="-9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what</w:t>
      </w:r>
      <w:r w:rsidRPr="003261A5">
        <w:rPr>
          <w:rFonts w:ascii="Calibri" w:hAnsi="Calibri" w:cs="Calibri"/>
          <w:spacing w:val="-8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grade</w:t>
      </w:r>
      <w:r w:rsidRPr="003261A5">
        <w:rPr>
          <w:rFonts w:ascii="Calibri" w:hAnsi="Calibri" w:cs="Calibri"/>
          <w:spacing w:val="-9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is</w:t>
      </w:r>
      <w:r w:rsidRPr="003261A5">
        <w:rPr>
          <w:rFonts w:ascii="Calibri" w:hAnsi="Calibri" w:cs="Calibri"/>
          <w:spacing w:val="-11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being</w:t>
      </w:r>
      <w:r w:rsidRPr="003261A5">
        <w:rPr>
          <w:rFonts w:ascii="Calibri" w:hAnsi="Calibri" w:cs="Calibri"/>
          <w:spacing w:val="-9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appealed</w:t>
      </w:r>
      <w:r w:rsidRPr="003261A5">
        <w:rPr>
          <w:rFonts w:ascii="Calibri" w:hAnsi="Calibri" w:cs="Calibri"/>
          <w:spacing w:val="-8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and,</w:t>
      </w:r>
      <w:r w:rsidRPr="003261A5">
        <w:rPr>
          <w:rFonts w:ascii="Calibri" w:hAnsi="Calibri" w:cs="Calibri"/>
          <w:spacing w:val="-9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(b)</w:t>
      </w:r>
      <w:r w:rsidRPr="003261A5">
        <w:rPr>
          <w:rFonts w:ascii="Calibri" w:hAnsi="Calibri" w:cs="Calibri"/>
          <w:spacing w:val="-8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on</w:t>
      </w:r>
      <w:r w:rsidRPr="003261A5">
        <w:rPr>
          <w:rFonts w:ascii="Calibri" w:hAnsi="Calibri" w:cs="Calibri"/>
          <w:spacing w:val="-10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what</w:t>
      </w:r>
      <w:r w:rsidRPr="003261A5">
        <w:rPr>
          <w:rFonts w:ascii="Calibri" w:hAnsi="Calibri" w:cs="Calibri"/>
          <w:spacing w:val="-8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basis</w:t>
      </w:r>
      <w:r w:rsidRPr="003261A5">
        <w:rPr>
          <w:rFonts w:ascii="Calibri" w:hAnsi="Calibri" w:cs="Calibri"/>
          <w:spacing w:val="-7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it</w:t>
      </w:r>
      <w:r w:rsidRPr="003261A5">
        <w:rPr>
          <w:rFonts w:ascii="Calibri" w:hAnsi="Calibri" w:cs="Calibri"/>
          <w:spacing w:val="-8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is</w:t>
      </w:r>
      <w:r w:rsidRPr="003261A5">
        <w:rPr>
          <w:rFonts w:ascii="Calibri" w:hAnsi="Calibri" w:cs="Calibri"/>
          <w:spacing w:val="-10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being</w:t>
      </w:r>
      <w:r w:rsidRPr="003261A5">
        <w:rPr>
          <w:rFonts w:ascii="Calibri" w:hAnsi="Calibri" w:cs="Calibri"/>
          <w:spacing w:val="-9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appealed.</w:t>
      </w:r>
      <w:r w:rsidRPr="003261A5">
        <w:rPr>
          <w:rFonts w:ascii="Calibri" w:hAnsi="Calibri" w:cs="Calibri"/>
          <w:spacing w:val="-9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The</w:t>
      </w:r>
      <w:r w:rsidRPr="003261A5">
        <w:rPr>
          <w:rFonts w:ascii="Calibri" w:hAnsi="Calibri" w:cs="Calibri"/>
          <w:spacing w:val="-10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student</w:t>
      </w:r>
      <w:r w:rsidRPr="003261A5">
        <w:rPr>
          <w:rFonts w:ascii="Calibri" w:hAnsi="Calibri" w:cs="Calibri"/>
          <w:spacing w:val="-10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should</w:t>
      </w:r>
      <w:r w:rsidRPr="003261A5">
        <w:rPr>
          <w:rFonts w:ascii="Calibri" w:hAnsi="Calibri" w:cs="Calibri"/>
          <w:spacing w:val="-8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also</w:t>
      </w:r>
      <w:r w:rsidRPr="003261A5">
        <w:rPr>
          <w:rFonts w:ascii="Calibri" w:hAnsi="Calibri" w:cs="Calibri"/>
          <w:spacing w:val="-10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provide</w:t>
      </w:r>
      <w:r w:rsidRPr="003261A5">
        <w:rPr>
          <w:rFonts w:ascii="Calibri" w:hAnsi="Calibri" w:cs="Calibri"/>
          <w:spacing w:val="-9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all</w:t>
      </w:r>
      <w:r w:rsidRPr="003261A5">
        <w:rPr>
          <w:rFonts w:ascii="Calibri" w:hAnsi="Calibri" w:cs="Calibri"/>
          <w:spacing w:val="-8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pertinent</w:t>
      </w:r>
      <w:r w:rsidRPr="003261A5">
        <w:rPr>
          <w:rFonts w:ascii="Calibri" w:hAnsi="Calibri" w:cs="Calibri"/>
          <w:spacing w:val="-6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materials</w:t>
      </w:r>
      <w:r w:rsidRPr="003261A5">
        <w:rPr>
          <w:rFonts w:ascii="Calibri" w:hAnsi="Calibri" w:cs="Calibri"/>
          <w:spacing w:val="-10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such</w:t>
      </w:r>
      <w:r w:rsidRPr="003261A5">
        <w:rPr>
          <w:rFonts w:ascii="Calibri" w:hAnsi="Calibri" w:cs="Calibri"/>
          <w:spacing w:val="-8"/>
          <w:kern w:val="0"/>
          <w:sz w:val="22"/>
          <w:szCs w:val="22"/>
        </w:rPr>
        <w:t xml:space="preserve"> </w:t>
      </w:r>
      <w:proofErr w:type="gramStart"/>
      <w:r w:rsidRPr="003261A5">
        <w:rPr>
          <w:rFonts w:ascii="Calibri" w:hAnsi="Calibri" w:cs="Calibri"/>
          <w:spacing w:val="-2"/>
          <w:kern w:val="0"/>
          <w:sz w:val="22"/>
          <w:szCs w:val="22"/>
        </w:rPr>
        <w:t>as;</w:t>
      </w:r>
      <w:proofErr w:type="gramEnd"/>
      <w:r w:rsidRPr="003261A5">
        <w:rPr>
          <w:rFonts w:ascii="Calibri" w:hAnsi="Calibri" w:cs="Calibri"/>
          <w:spacing w:val="-9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the</w:t>
      </w:r>
      <w:r w:rsidRPr="003261A5">
        <w:rPr>
          <w:rFonts w:ascii="Calibri" w:hAnsi="Calibri" w:cs="Calibri"/>
          <w:spacing w:val="-9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assignment</w:t>
      </w:r>
      <w:r w:rsidRPr="003261A5">
        <w:rPr>
          <w:rFonts w:ascii="Calibri" w:hAnsi="Calibri" w:cs="Calibri"/>
          <w:spacing w:val="-8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for</w:t>
      </w:r>
      <w:r w:rsidRPr="003261A5">
        <w:rPr>
          <w:rFonts w:ascii="Calibri" w:hAnsi="Calibri" w:cs="Calibri"/>
          <w:spacing w:val="-8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which</w:t>
      </w:r>
      <w:r w:rsidRPr="003261A5">
        <w:rPr>
          <w:rFonts w:ascii="Calibri" w:hAnsi="Calibri" w:cs="Calibri"/>
          <w:spacing w:val="-8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the</w:t>
      </w:r>
      <w:r w:rsidRPr="003261A5">
        <w:rPr>
          <w:rFonts w:ascii="Calibri" w:hAnsi="Calibri" w:cs="Calibri"/>
          <w:spacing w:val="-9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grade</w:t>
      </w:r>
      <w:r w:rsidRPr="003261A5">
        <w:rPr>
          <w:rFonts w:ascii="Calibri" w:hAnsi="Calibri" w:cs="Calibri"/>
          <w:spacing w:val="-9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is</w:t>
      </w:r>
      <w:r w:rsidRPr="003261A5">
        <w:rPr>
          <w:rFonts w:ascii="Calibri" w:hAnsi="Calibri" w:cs="Calibri"/>
          <w:spacing w:val="-10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being</w:t>
      </w:r>
      <w:r w:rsidRPr="003261A5">
        <w:rPr>
          <w:rFonts w:ascii="Calibri" w:hAnsi="Calibri" w:cs="Calibri"/>
          <w:spacing w:val="-9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appealed,</w:t>
      </w:r>
      <w:r w:rsidRPr="003261A5">
        <w:rPr>
          <w:rFonts w:ascii="Calibri" w:hAnsi="Calibri" w:cs="Calibri"/>
          <w:spacing w:val="-9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the</w:t>
      </w:r>
      <w:r w:rsidRPr="003261A5">
        <w:rPr>
          <w:rFonts w:ascii="Calibri" w:hAnsi="Calibri" w:cs="Calibri"/>
          <w:spacing w:val="-9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syllabus</w:t>
      </w:r>
      <w:r w:rsidRPr="003261A5">
        <w:rPr>
          <w:rFonts w:ascii="Calibri" w:hAnsi="Calibri" w:cs="Calibri"/>
          <w:spacing w:val="-10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for</w:t>
      </w:r>
      <w:r w:rsidRPr="003261A5">
        <w:rPr>
          <w:rFonts w:ascii="Calibri" w:hAnsi="Calibri" w:cs="Calibri"/>
          <w:spacing w:val="-8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the</w:t>
      </w:r>
      <w:r w:rsidRPr="003261A5">
        <w:rPr>
          <w:rFonts w:ascii="Calibri" w:hAnsi="Calibri" w:cs="Calibri"/>
          <w:spacing w:val="-9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course,</w:t>
      </w:r>
      <w:r w:rsidRPr="003261A5">
        <w:rPr>
          <w:rFonts w:ascii="Calibri" w:hAnsi="Calibri" w:cs="Calibri"/>
          <w:spacing w:val="-9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previous</w:t>
      </w:r>
      <w:r w:rsidRPr="003261A5">
        <w:rPr>
          <w:rFonts w:ascii="Calibri" w:hAnsi="Calibri" w:cs="Calibri"/>
          <w:spacing w:val="-11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grades</w:t>
      </w:r>
      <w:r w:rsidRPr="003261A5">
        <w:rPr>
          <w:rFonts w:ascii="Calibri" w:hAnsi="Calibri" w:cs="Calibri"/>
          <w:spacing w:val="-7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assigned</w:t>
      </w:r>
      <w:r w:rsidRPr="003261A5">
        <w:rPr>
          <w:rFonts w:ascii="Calibri" w:hAnsi="Calibri" w:cs="Calibri"/>
          <w:spacing w:val="-8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in</w:t>
      </w:r>
      <w:r w:rsidRPr="003261A5">
        <w:rPr>
          <w:rFonts w:ascii="Calibri" w:hAnsi="Calibri" w:cs="Calibri"/>
          <w:spacing w:val="-8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the</w:t>
      </w:r>
      <w:r w:rsidRPr="003261A5">
        <w:rPr>
          <w:rFonts w:ascii="Calibri" w:hAnsi="Calibri" w:cs="Calibri"/>
          <w:spacing w:val="-9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course,</w:t>
      </w:r>
      <w:r w:rsidRPr="003261A5">
        <w:rPr>
          <w:rFonts w:ascii="Calibri" w:hAnsi="Calibri" w:cs="Calibri"/>
          <w:spacing w:val="-9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etc.</w:t>
      </w:r>
    </w:p>
    <w:p w14:paraId="5371B53E" w14:textId="77777777" w:rsidR="00DF3405" w:rsidRPr="003261A5" w:rsidRDefault="00DF3405" w:rsidP="00DF3405">
      <w:pPr>
        <w:kinsoku w:val="0"/>
        <w:overflowPunct w:val="0"/>
        <w:autoSpaceDE w:val="0"/>
        <w:autoSpaceDN w:val="0"/>
        <w:adjustRightInd w:val="0"/>
        <w:spacing w:before="53"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4C4300CA" w14:textId="77777777" w:rsidR="00DF3405" w:rsidRPr="003261A5" w:rsidRDefault="00DF3405" w:rsidP="00DF3405">
      <w:pPr>
        <w:numPr>
          <w:ilvl w:val="0"/>
          <w:numId w:val="5"/>
        </w:numPr>
        <w:tabs>
          <w:tab w:val="left" w:pos="540"/>
        </w:tabs>
        <w:kinsoku w:val="0"/>
        <w:overflowPunct w:val="0"/>
        <w:autoSpaceDE w:val="0"/>
        <w:autoSpaceDN w:val="0"/>
        <w:adjustRightInd w:val="0"/>
        <w:spacing w:before="1" w:after="0" w:line="235" w:lineRule="auto"/>
        <w:ind w:left="540" w:right="316" w:hanging="361"/>
        <w:rPr>
          <w:rFonts w:ascii="Calibri" w:hAnsi="Calibri" w:cs="Calibri"/>
          <w:spacing w:val="-2"/>
          <w:kern w:val="0"/>
          <w:sz w:val="22"/>
          <w:szCs w:val="22"/>
        </w:rPr>
      </w:pPr>
      <w:r w:rsidRPr="003261A5">
        <w:rPr>
          <w:rFonts w:ascii="Calibri" w:hAnsi="Calibri" w:cs="Calibri"/>
          <w:spacing w:val="-2"/>
          <w:kern w:val="0"/>
          <w:sz w:val="22"/>
          <w:szCs w:val="22"/>
        </w:rPr>
        <w:t>The</w:t>
      </w:r>
      <w:r w:rsidRPr="003261A5">
        <w:rPr>
          <w:rFonts w:ascii="Calibri" w:hAnsi="Calibri" w:cs="Calibri"/>
          <w:spacing w:val="-4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department</w:t>
      </w:r>
      <w:r w:rsidRPr="003261A5">
        <w:rPr>
          <w:rFonts w:ascii="Calibri" w:hAnsi="Calibri" w:cs="Calibri"/>
          <w:spacing w:val="-3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chair</w:t>
      </w:r>
      <w:r w:rsidRPr="003261A5">
        <w:rPr>
          <w:rFonts w:ascii="Calibri" w:hAnsi="Calibri" w:cs="Calibri"/>
          <w:spacing w:val="-5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or</w:t>
      </w:r>
      <w:r w:rsidRPr="003261A5">
        <w:rPr>
          <w:rFonts w:ascii="Calibri" w:hAnsi="Calibri" w:cs="Calibri"/>
          <w:spacing w:val="-3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director*</w:t>
      </w:r>
      <w:r w:rsidRPr="003261A5">
        <w:rPr>
          <w:rFonts w:ascii="Calibri" w:hAnsi="Calibri" w:cs="Calibri"/>
          <w:spacing w:val="-4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will</w:t>
      </w:r>
      <w:r w:rsidRPr="003261A5">
        <w:rPr>
          <w:rFonts w:ascii="Calibri" w:hAnsi="Calibri" w:cs="Calibri"/>
          <w:spacing w:val="-3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review</w:t>
      </w:r>
      <w:r w:rsidRPr="003261A5">
        <w:rPr>
          <w:rFonts w:ascii="Calibri" w:hAnsi="Calibri" w:cs="Calibri"/>
          <w:spacing w:val="-4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the</w:t>
      </w:r>
      <w:r w:rsidRPr="003261A5">
        <w:rPr>
          <w:rFonts w:ascii="Calibri" w:hAnsi="Calibri" w:cs="Calibri"/>
          <w:spacing w:val="-4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materials and</w:t>
      </w:r>
      <w:r w:rsidRPr="003261A5">
        <w:rPr>
          <w:rFonts w:ascii="Calibri" w:hAnsi="Calibri" w:cs="Calibri"/>
          <w:spacing w:val="-3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the</w:t>
      </w:r>
      <w:r w:rsidRPr="003261A5">
        <w:rPr>
          <w:rFonts w:ascii="Calibri" w:hAnsi="Calibri" w:cs="Calibri"/>
          <w:spacing w:val="-4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appeal</w:t>
      </w:r>
      <w:r w:rsidRPr="003261A5">
        <w:rPr>
          <w:rFonts w:ascii="Calibri" w:hAnsi="Calibri" w:cs="Calibri"/>
          <w:spacing w:val="-3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with</w:t>
      </w:r>
      <w:r w:rsidRPr="003261A5">
        <w:rPr>
          <w:rFonts w:ascii="Calibri" w:hAnsi="Calibri" w:cs="Calibri"/>
          <w:spacing w:val="-6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the</w:t>
      </w:r>
      <w:r w:rsidRPr="003261A5">
        <w:rPr>
          <w:rFonts w:ascii="Calibri" w:hAnsi="Calibri" w:cs="Calibri"/>
          <w:spacing w:val="-4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student</w:t>
      </w:r>
      <w:r w:rsidRPr="003261A5">
        <w:rPr>
          <w:rFonts w:ascii="Calibri" w:hAnsi="Calibri" w:cs="Calibri"/>
          <w:spacing w:val="-3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with</w:t>
      </w:r>
      <w:r w:rsidRPr="003261A5">
        <w:rPr>
          <w:rFonts w:ascii="Calibri" w:hAnsi="Calibri" w:cs="Calibri"/>
          <w:spacing w:val="-6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the</w:t>
      </w:r>
      <w:r w:rsidRPr="003261A5">
        <w:rPr>
          <w:rFonts w:ascii="Calibri" w:hAnsi="Calibri" w:cs="Calibri"/>
          <w:spacing w:val="-6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thought</w:t>
      </w:r>
      <w:r w:rsidRPr="003261A5">
        <w:rPr>
          <w:rFonts w:ascii="Calibri" w:hAnsi="Calibri" w:cs="Calibri"/>
          <w:spacing w:val="-5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of</w:t>
      </w:r>
      <w:r w:rsidRPr="003261A5">
        <w:rPr>
          <w:rFonts w:ascii="Calibri" w:hAnsi="Calibri" w:cs="Calibri"/>
          <w:spacing w:val="-3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ascertaining</w:t>
      </w:r>
      <w:r w:rsidRPr="003261A5">
        <w:rPr>
          <w:rFonts w:ascii="Calibri" w:hAnsi="Calibri" w:cs="Calibri"/>
          <w:spacing w:val="-4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the</w:t>
      </w:r>
      <w:r w:rsidRPr="003261A5">
        <w:rPr>
          <w:rFonts w:ascii="Calibri" w:hAnsi="Calibri" w:cs="Calibri"/>
          <w:spacing w:val="-4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issues involved</w:t>
      </w:r>
      <w:r w:rsidRPr="003261A5">
        <w:rPr>
          <w:rFonts w:ascii="Calibri" w:hAnsi="Calibri" w:cs="Calibri"/>
          <w:spacing w:val="-3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in</w:t>
      </w:r>
      <w:r w:rsidRPr="003261A5">
        <w:rPr>
          <w:rFonts w:ascii="Calibri" w:hAnsi="Calibri" w:cs="Calibri"/>
          <w:spacing w:val="-6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the</w:t>
      </w:r>
      <w:r w:rsidRPr="003261A5">
        <w:rPr>
          <w:rFonts w:ascii="Calibri" w:hAnsi="Calibri" w:cs="Calibri"/>
          <w:spacing w:val="-4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appeal.</w:t>
      </w:r>
      <w:r w:rsidRPr="003261A5">
        <w:rPr>
          <w:rFonts w:ascii="Calibri" w:hAnsi="Calibri" w:cs="Calibri"/>
          <w:spacing w:val="-6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Additional</w:t>
      </w:r>
      <w:r w:rsidRPr="003261A5">
        <w:rPr>
          <w:rFonts w:ascii="Calibri" w:hAnsi="Calibri" w:cs="Calibri"/>
          <w:spacing w:val="-3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information</w:t>
      </w:r>
      <w:r w:rsidRPr="003261A5">
        <w:rPr>
          <w:rFonts w:ascii="Calibri" w:hAnsi="Calibri" w:cs="Calibri"/>
          <w:spacing w:val="-3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may</w:t>
      </w:r>
      <w:r w:rsidRPr="003261A5">
        <w:rPr>
          <w:rFonts w:ascii="Calibri" w:hAnsi="Calibri" w:cs="Calibri"/>
          <w:spacing w:val="-6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be</w:t>
      </w:r>
      <w:r w:rsidRPr="003261A5">
        <w:rPr>
          <w:rFonts w:ascii="Calibri" w:hAnsi="Calibri" w:cs="Calibri"/>
          <w:spacing w:val="-4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requested</w:t>
      </w:r>
      <w:r w:rsidRPr="003261A5">
        <w:rPr>
          <w:rFonts w:ascii="Calibri" w:hAnsi="Calibri" w:cs="Calibri"/>
          <w:spacing w:val="-6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from</w:t>
      </w:r>
      <w:r w:rsidRPr="003261A5">
        <w:rPr>
          <w:rFonts w:ascii="Calibri" w:hAnsi="Calibri" w:cs="Calibri"/>
          <w:spacing w:val="-3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the</w:t>
      </w:r>
      <w:r w:rsidRPr="003261A5">
        <w:rPr>
          <w:rFonts w:ascii="Calibri" w:hAnsi="Calibri" w:cs="Calibri"/>
          <w:spacing w:val="-4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student</w:t>
      </w:r>
      <w:r w:rsidRPr="003261A5">
        <w:rPr>
          <w:rFonts w:ascii="Calibri" w:hAnsi="Calibri" w:cs="Calibri"/>
          <w:spacing w:val="-3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and/or</w:t>
      </w:r>
      <w:r w:rsidRPr="003261A5">
        <w:rPr>
          <w:rFonts w:ascii="Calibri" w:hAnsi="Calibri" w:cs="Calibri"/>
          <w:spacing w:val="-3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the</w:t>
      </w:r>
      <w:r w:rsidRPr="003261A5">
        <w:rPr>
          <w:rFonts w:ascii="Calibri" w:hAnsi="Calibri" w:cs="Calibri"/>
          <w:spacing w:val="-4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instructor.</w:t>
      </w:r>
      <w:r w:rsidRPr="003261A5">
        <w:rPr>
          <w:rFonts w:ascii="Calibri" w:hAnsi="Calibri" w:cs="Calibri"/>
          <w:spacing w:val="-6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The</w:t>
      </w:r>
      <w:r w:rsidRPr="003261A5">
        <w:rPr>
          <w:rFonts w:ascii="Calibri" w:hAnsi="Calibri" w:cs="Calibri"/>
          <w:spacing w:val="-4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department</w:t>
      </w:r>
      <w:r w:rsidRPr="003261A5">
        <w:rPr>
          <w:rFonts w:ascii="Calibri" w:hAnsi="Calibri" w:cs="Calibri"/>
          <w:spacing w:val="-3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chair</w:t>
      </w:r>
      <w:r w:rsidRPr="003261A5">
        <w:rPr>
          <w:rFonts w:ascii="Calibri" w:hAnsi="Calibri" w:cs="Calibri"/>
          <w:spacing w:val="-5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or</w:t>
      </w:r>
      <w:r w:rsidRPr="003261A5">
        <w:rPr>
          <w:rFonts w:ascii="Calibri" w:hAnsi="Calibri" w:cs="Calibri"/>
          <w:spacing w:val="-3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director</w:t>
      </w:r>
      <w:r w:rsidRPr="003261A5">
        <w:rPr>
          <w:rFonts w:ascii="Calibri" w:hAnsi="Calibri" w:cs="Calibri"/>
          <w:spacing w:val="-3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will</w:t>
      </w:r>
      <w:r w:rsidRPr="003261A5">
        <w:rPr>
          <w:rFonts w:ascii="Calibri" w:hAnsi="Calibri" w:cs="Calibri"/>
          <w:spacing w:val="-3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attempt</w:t>
      </w:r>
      <w:r w:rsidRPr="003261A5">
        <w:rPr>
          <w:rFonts w:ascii="Calibri" w:hAnsi="Calibri" w:cs="Calibri"/>
          <w:spacing w:val="-3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to</w:t>
      </w:r>
      <w:r w:rsidRPr="003261A5">
        <w:rPr>
          <w:rFonts w:ascii="Calibri" w:hAnsi="Calibri" w:cs="Calibri"/>
          <w:spacing w:val="-3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resolve</w:t>
      </w:r>
      <w:r w:rsidRPr="003261A5">
        <w:rPr>
          <w:rFonts w:ascii="Calibri" w:hAnsi="Calibri" w:cs="Calibri"/>
          <w:spacing w:val="-4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the</w:t>
      </w:r>
      <w:r w:rsidRPr="003261A5">
        <w:rPr>
          <w:rFonts w:ascii="Calibri" w:hAnsi="Calibri" w:cs="Calibri"/>
          <w:spacing w:val="-4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appeal</w:t>
      </w:r>
      <w:r w:rsidRPr="003261A5">
        <w:rPr>
          <w:rFonts w:ascii="Calibri" w:hAnsi="Calibri" w:cs="Calibri"/>
          <w:spacing w:val="-12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informally</w:t>
      </w:r>
      <w:r w:rsidRPr="003261A5">
        <w:rPr>
          <w:rFonts w:ascii="Calibri" w:hAnsi="Calibri" w:cs="Calibri"/>
          <w:spacing w:val="-4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between</w:t>
      </w:r>
      <w:r w:rsidRPr="003261A5">
        <w:rPr>
          <w:rFonts w:ascii="Calibri" w:hAnsi="Calibri" w:cs="Calibri"/>
          <w:spacing w:val="-3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the</w:t>
      </w:r>
      <w:r w:rsidRPr="003261A5">
        <w:rPr>
          <w:rFonts w:ascii="Calibri" w:hAnsi="Calibri" w:cs="Calibri"/>
          <w:spacing w:val="-4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student</w:t>
      </w:r>
      <w:r w:rsidRPr="003261A5">
        <w:rPr>
          <w:rFonts w:ascii="Calibri" w:hAnsi="Calibri" w:cs="Calibri"/>
          <w:spacing w:val="-3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and</w:t>
      </w:r>
      <w:r w:rsidRPr="003261A5">
        <w:rPr>
          <w:rFonts w:ascii="Calibri" w:hAnsi="Calibri" w:cs="Calibri"/>
          <w:spacing w:val="-3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the</w:t>
      </w:r>
      <w:r w:rsidRPr="003261A5">
        <w:rPr>
          <w:rFonts w:ascii="Calibri" w:hAnsi="Calibri" w:cs="Calibri"/>
          <w:spacing w:val="-4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instructor.</w:t>
      </w:r>
    </w:p>
    <w:p w14:paraId="41821A20" w14:textId="77777777" w:rsidR="00DF3405" w:rsidRPr="003261A5" w:rsidRDefault="00DF3405" w:rsidP="00DF3405">
      <w:pPr>
        <w:kinsoku w:val="0"/>
        <w:overflowPunct w:val="0"/>
        <w:autoSpaceDE w:val="0"/>
        <w:autoSpaceDN w:val="0"/>
        <w:adjustRightInd w:val="0"/>
        <w:spacing w:before="25"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3731282D" w14:textId="413A99E1" w:rsidR="00DF3405" w:rsidRPr="003261A5" w:rsidRDefault="00DF3405" w:rsidP="00DF3405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360"/>
        <w:rPr>
          <w:rFonts w:ascii="Calibri" w:hAnsi="Calibri" w:cs="Calibri"/>
          <w:kern w:val="0"/>
          <w:sz w:val="22"/>
          <w:szCs w:val="22"/>
        </w:rPr>
      </w:pPr>
      <w:r w:rsidRPr="003261A5">
        <w:rPr>
          <w:rFonts w:ascii="Calibri" w:hAnsi="Calibri" w:cs="Calibri"/>
          <w:kern w:val="0"/>
          <w:sz w:val="22"/>
          <w:szCs w:val="22"/>
        </w:rPr>
        <w:t>Have you (the student) spoken with the Department</w:t>
      </w:r>
      <w:r w:rsidRPr="003261A5">
        <w:rPr>
          <w:rFonts w:ascii="Calibri" w:hAnsi="Calibri" w:cs="Calibri"/>
          <w:spacing w:val="-1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Chair/Program</w:t>
      </w:r>
      <w:r w:rsidRPr="003261A5">
        <w:rPr>
          <w:rFonts w:ascii="Calibri" w:hAnsi="Calibri" w:cs="Calibri"/>
          <w:spacing w:val="-1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 xml:space="preserve">Director? </w:t>
      </w:r>
      <w:r w:rsidRPr="003261A5">
        <w:rPr>
          <w:rFonts w:ascii="Calibri" w:hAnsi="Calibri" w:cs="Calibri"/>
          <w:kern w:val="0"/>
          <w:sz w:val="22"/>
          <w:szCs w:val="22"/>
        </w:rPr>
        <w:t>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Yes</w:t>
      </w:r>
      <w:r w:rsidRPr="003261A5">
        <w:rPr>
          <w:rFonts w:ascii="Calibri" w:hAnsi="Calibri" w:cs="Calibri"/>
          <w:kern w:val="0"/>
          <w:sz w:val="22"/>
          <w:szCs w:val="22"/>
        </w:rPr>
        <w:tab/>
      </w:r>
      <w:r w:rsidRPr="003261A5">
        <w:rPr>
          <w:rFonts w:ascii="Calibri" w:hAnsi="Calibri" w:cs="Calibri"/>
          <w:kern w:val="0"/>
          <w:sz w:val="22"/>
          <w:szCs w:val="22"/>
        </w:rPr>
        <w:t> No</w:t>
      </w:r>
    </w:p>
    <w:p w14:paraId="73DF050F" w14:textId="77777777" w:rsidR="00DF3405" w:rsidRPr="003261A5" w:rsidRDefault="00DF3405" w:rsidP="00DF3405">
      <w:pPr>
        <w:numPr>
          <w:ilvl w:val="1"/>
          <w:numId w:val="9"/>
        </w:numPr>
        <w:tabs>
          <w:tab w:val="left" w:pos="1080"/>
        </w:tabs>
        <w:kinsoku w:val="0"/>
        <w:overflowPunct w:val="0"/>
        <w:autoSpaceDE w:val="0"/>
        <w:autoSpaceDN w:val="0"/>
        <w:adjustRightInd w:val="0"/>
        <w:spacing w:before="24" w:after="0" w:line="240" w:lineRule="auto"/>
        <w:rPr>
          <w:rFonts w:ascii="Calibri" w:hAnsi="Calibri" w:cs="Calibri"/>
          <w:kern w:val="0"/>
          <w:sz w:val="22"/>
          <w:szCs w:val="22"/>
        </w:rPr>
      </w:pPr>
      <w:r w:rsidRPr="003261A5">
        <w:rPr>
          <w:rFonts w:ascii="Calibri" w:hAnsi="Calibri" w:cs="Calibri"/>
          <w:kern w:val="0"/>
          <w:sz w:val="22"/>
          <w:szCs w:val="22"/>
        </w:rPr>
        <w:t>If</w:t>
      </w:r>
      <w:r w:rsidRPr="003261A5">
        <w:rPr>
          <w:rFonts w:ascii="Calibri" w:hAnsi="Calibri" w:cs="Calibri"/>
          <w:spacing w:val="-4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yes,</w:t>
      </w:r>
      <w:r w:rsidRPr="003261A5">
        <w:rPr>
          <w:rFonts w:ascii="Calibri" w:hAnsi="Calibri" w:cs="Calibri"/>
          <w:spacing w:val="-5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was</w:t>
      </w:r>
      <w:r w:rsidRPr="003261A5">
        <w:rPr>
          <w:rFonts w:ascii="Calibri" w:hAnsi="Calibri" w:cs="Calibri"/>
          <w:spacing w:val="-6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the</w:t>
      </w:r>
      <w:r w:rsidRPr="003261A5">
        <w:rPr>
          <w:rFonts w:ascii="Calibri" w:hAnsi="Calibri" w:cs="Calibri"/>
          <w:spacing w:val="-5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communication</w:t>
      </w:r>
      <w:r w:rsidRPr="003261A5">
        <w:rPr>
          <w:rFonts w:ascii="Calibri" w:hAnsi="Calibri" w:cs="Calibri"/>
          <w:spacing w:val="-4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in-person</w:t>
      </w:r>
      <w:r w:rsidRPr="003261A5">
        <w:rPr>
          <w:rFonts w:ascii="Calibri" w:hAnsi="Calibri" w:cs="Calibri"/>
          <w:spacing w:val="-4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or</w:t>
      </w:r>
      <w:r w:rsidRPr="003261A5">
        <w:rPr>
          <w:rFonts w:ascii="Calibri" w:hAnsi="Calibri" w:cs="Calibri"/>
          <w:spacing w:val="-4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via</w:t>
      </w:r>
      <w:r w:rsidRPr="003261A5">
        <w:rPr>
          <w:rFonts w:ascii="Calibri" w:hAnsi="Calibri" w:cs="Calibri"/>
          <w:spacing w:val="-5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email?</w:t>
      </w:r>
      <w:r w:rsidRPr="003261A5">
        <w:rPr>
          <w:rFonts w:ascii="Calibri" w:hAnsi="Calibri" w:cs="Calibri"/>
          <w:spacing w:val="80"/>
          <w:w w:val="150"/>
          <w:kern w:val="0"/>
          <w:sz w:val="22"/>
          <w:szCs w:val="22"/>
        </w:rPr>
        <w:t xml:space="preserve">  </w:t>
      </w:r>
      <w:r w:rsidRPr="003261A5">
        <w:rPr>
          <w:rFonts w:ascii="Calibri" w:hAnsi="Calibri" w:cs="Calibri"/>
          <w:kern w:val="0"/>
          <w:sz w:val="22"/>
          <w:szCs w:val="22"/>
        </w:rPr>
        <w:t></w:t>
      </w:r>
      <w:r w:rsidRPr="003261A5">
        <w:rPr>
          <w:rFonts w:ascii="Calibri" w:hAnsi="Calibri" w:cs="Calibri"/>
          <w:spacing w:val="-4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In-Person</w:t>
      </w:r>
      <w:r w:rsidRPr="003261A5">
        <w:rPr>
          <w:rFonts w:ascii="Calibri" w:hAnsi="Calibri" w:cs="Calibri"/>
          <w:spacing w:val="40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</w:t>
      </w:r>
      <w:r w:rsidRPr="003261A5">
        <w:rPr>
          <w:rFonts w:ascii="Calibri" w:hAnsi="Calibri" w:cs="Calibri"/>
          <w:spacing w:val="-4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Email</w:t>
      </w:r>
    </w:p>
    <w:p w14:paraId="4DD211ED" w14:textId="77777777" w:rsidR="00DF3405" w:rsidRPr="003261A5" w:rsidRDefault="00DF3405" w:rsidP="00DF3405">
      <w:pPr>
        <w:numPr>
          <w:ilvl w:val="1"/>
          <w:numId w:val="9"/>
        </w:numPr>
        <w:tabs>
          <w:tab w:val="left" w:pos="1080"/>
        </w:tabs>
        <w:kinsoku w:val="0"/>
        <w:overflowPunct w:val="0"/>
        <w:autoSpaceDE w:val="0"/>
        <w:autoSpaceDN w:val="0"/>
        <w:adjustRightInd w:val="0"/>
        <w:spacing w:before="25" w:after="0" w:line="240" w:lineRule="auto"/>
        <w:rPr>
          <w:rFonts w:ascii="Calibri" w:hAnsi="Calibri" w:cs="Calibri"/>
          <w:kern w:val="0"/>
          <w:sz w:val="22"/>
          <w:szCs w:val="22"/>
        </w:rPr>
      </w:pPr>
      <w:r w:rsidRPr="003261A5">
        <w:rPr>
          <w:rFonts w:ascii="Calibri" w:hAnsi="Calibri" w:cs="Calibri"/>
          <w:kern w:val="0"/>
          <w:sz w:val="22"/>
          <w:szCs w:val="22"/>
        </w:rPr>
        <w:t>If</w:t>
      </w:r>
      <w:r w:rsidRPr="003261A5">
        <w:rPr>
          <w:rFonts w:ascii="Calibri" w:hAnsi="Calibri" w:cs="Calibri"/>
          <w:spacing w:val="-8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no,</w:t>
      </w:r>
      <w:r w:rsidRPr="003261A5">
        <w:rPr>
          <w:rFonts w:ascii="Calibri" w:hAnsi="Calibri" w:cs="Calibri"/>
          <w:spacing w:val="-11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please</w:t>
      </w:r>
      <w:r w:rsidRPr="003261A5">
        <w:rPr>
          <w:rFonts w:ascii="Calibri" w:hAnsi="Calibri" w:cs="Calibri"/>
          <w:spacing w:val="-9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schedule</w:t>
      </w:r>
      <w:r w:rsidRPr="003261A5">
        <w:rPr>
          <w:rFonts w:ascii="Calibri" w:hAnsi="Calibri" w:cs="Calibri"/>
          <w:spacing w:val="-9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a</w:t>
      </w:r>
      <w:r w:rsidRPr="003261A5">
        <w:rPr>
          <w:rFonts w:ascii="Calibri" w:hAnsi="Calibri" w:cs="Calibri"/>
          <w:spacing w:val="-12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meeting</w:t>
      </w:r>
      <w:r w:rsidRPr="003261A5">
        <w:rPr>
          <w:rFonts w:ascii="Calibri" w:hAnsi="Calibri" w:cs="Calibri"/>
          <w:spacing w:val="-9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to</w:t>
      </w:r>
      <w:r w:rsidRPr="003261A5">
        <w:rPr>
          <w:rFonts w:ascii="Calibri" w:hAnsi="Calibri" w:cs="Calibri"/>
          <w:spacing w:val="-8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discuss</w:t>
      </w:r>
      <w:r w:rsidRPr="003261A5">
        <w:rPr>
          <w:rFonts w:ascii="Calibri" w:hAnsi="Calibri" w:cs="Calibri"/>
          <w:spacing w:val="-8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the</w:t>
      </w:r>
      <w:r w:rsidRPr="003261A5">
        <w:rPr>
          <w:rFonts w:ascii="Calibri" w:hAnsi="Calibri" w:cs="Calibri"/>
          <w:spacing w:val="-9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issue</w:t>
      </w:r>
      <w:r w:rsidRPr="003261A5">
        <w:rPr>
          <w:rFonts w:ascii="Calibri" w:hAnsi="Calibri" w:cs="Calibri"/>
          <w:spacing w:val="-9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with</w:t>
      </w:r>
      <w:r w:rsidRPr="003261A5">
        <w:rPr>
          <w:rFonts w:ascii="Calibri" w:hAnsi="Calibri" w:cs="Calibri"/>
          <w:spacing w:val="-11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the</w:t>
      </w:r>
      <w:r w:rsidRPr="003261A5">
        <w:rPr>
          <w:rFonts w:ascii="Calibri" w:hAnsi="Calibri" w:cs="Calibri"/>
          <w:spacing w:val="-9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Department</w:t>
      </w:r>
      <w:r w:rsidRPr="003261A5">
        <w:rPr>
          <w:rFonts w:ascii="Calibri" w:hAnsi="Calibri" w:cs="Calibri"/>
          <w:spacing w:val="-8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Chair,</w:t>
      </w:r>
      <w:r w:rsidRPr="003261A5">
        <w:rPr>
          <w:rFonts w:ascii="Calibri" w:hAnsi="Calibri" w:cs="Calibri"/>
          <w:spacing w:val="-11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see</w:t>
      </w:r>
      <w:r w:rsidRPr="003261A5">
        <w:rPr>
          <w:rFonts w:ascii="Calibri" w:hAnsi="Calibri" w:cs="Calibri"/>
          <w:spacing w:val="-9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below.</w:t>
      </w:r>
    </w:p>
    <w:p w14:paraId="0F068625" w14:textId="48CBE901" w:rsidR="00DF3405" w:rsidRPr="003261A5" w:rsidRDefault="00DF3405" w:rsidP="00DF3405">
      <w:pPr>
        <w:numPr>
          <w:ilvl w:val="1"/>
          <w:numId w:val="9"/>
        </w:numPr>
        <w:tabs>
          <w:tab w:val="left" w:pos="1080"/>
        </w:tabs>
        <w:kinsoku w:val="0"/>
        <w:overflowPunct w:val="0"/>
        <w:autoSpaceDE w:val="0"/>
        <w:autoSpaceDN w:val="0"/>
        <w:adjustRightInd w:val="0"/>
        <w:spacing w:before="26" w:after="0" w:line="240" w:lineRule="auto"/>
        <w:rPr>
          <w:rFonts w:ascii="Calibri" w:hAnsi="Calibri" w:cs="Calibri"/>
          <w:kern w:val="0"/>
          <w:sz w:val="22"/>
          <w:szCs w:val="22"/>
        </w:rPr>
      </w:pPr>
      <w:r w:rsidRPr="003261A5">
        <w:rPr>
          <w:rFonts w:ascii="Calibri" w:hAnsi="Calibri" w:cs="Calibri"/>
          <w:kern w:val="0"/>
          <w:sz w:val="22"/>
          <w:szCs w:val="22"/>
        </w:rPr>
        <w:t>Was</w:t>
      </w:r>
      <w:r w:rsidRPr="003261A5">
        <w:rPr>
          <w:rFonts w:ascii="Calibri" w:hAnsi="Calibri" w:cs="Calibri"/>
          <w:spacing w:val="-3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the</w:t>
      </w:r>
      <w:r w:rsidRPr="003261A5">
        <w:rPr>
          <w:rFonts w:ascii="Calibri" w:hAnsi="Calibri" w:cs="Calibri"/>
          <w:spacing w:val="-5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issue</w:t>
      </w:r>
      <w:r w:rsidRPr="003261A5">
        <w:rPr>
          <w:rFonts w:ascii="Calibri" w:hAnsi="Calibri" w:cs="Calibri"/>
          <w:spacing w:val="-5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resolved</w:t>
      </w:r>
      <w:r w:rsidRPr="003261A5">
        <w:rPr>
          <w:rFonts w:ascii="Calibri" w:hAnsi="Calibri" w:cs="Calibri"/>
          <w:spacing w:val="-4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after</w:t>
      </w:r>
      <w:r w:rsidRPr="003261A5">
        <w:rPr>
          <w:rFonts w:ascii="Calibri" w:hAnsi="Calibri" w:cs="Calibri"/>
          <w:spacing w:val="-6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meeting</w:t>
      </w:r>
      <w:r w:rsidRPr="003261A5">
        <w:rPr>
          <w:rFonts w:ascii="Calibri" w:hAnsi="Calibri" w:cs="Calibri"/>
          <w:spacing w:val="-5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with</w:t>
      </w:r>
      <w:r w:rsidRPr="003261A5">
        <w:rPr>
          <w:rFonts w:ascii="Calibri" w:hAnsi="Calibri" w:cs="Calibri"/>
          <w:spacing w:val="-4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the</w:t>
      </w:r>
      <w:r w:rsidRPr="003261A5">
        <w:rPr>
          <w:rFonts w:ascii="Calibri" w:hAnsi="Calibri" w:cs="Calibri"/>
          <w:spacing w:val="-7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Department</w:t>
      </w:r>
      <w:r w:rsidRPr="003261A5">
        <w:rPr>
          <w:rFonts w:ascii="Calibri" w:hAnsi="Calibri" w:cs="Calibri"/>
          <w:spacing w:val="-4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Chair?</w:t>
      </w:r>
      <w:r w:rsidRPr="003261A5">
        <w:rPr>
          <w:rFonts w:ascii="Calibri" w:hAnsi="Calibri" w:cs="Calibri"/>
          <w:spacing w:val="-6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</w:t>
      </w:r>
      <w:r w:rsidRPr="003261A5">
        <w:rPr>
          <w:rFonts w:ascii="Calibri" w:hAnsi="Calibri" w:cs="Calibri"/>
          <w:spacing w:val="-4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Yes</w:t>
      </w:r>
      <w:r w:rsidRPr="003261A5">
        <w:rPr>
          <w:rFonts w:ascii="Calibri" w:hAnsi="Calibri" w:cs="Calibri"/>
          <w:spacing w:val="80"/>
          <w:kern w:val="0"/>
          <w:sz w:val="22"/>
          <w:szCs w:val="22"/>
        </w:rPr>
        <w:tab/>
      </w:r>
      <w:r w:rsidRPr="003261A5">
        <w:rPr>
          <w:rFonts w:ascii="Calibri" w:hAnsi="Calibri" w:cs="Calibri"/>
          <w:kern w:val="0"/>
          <w:sz w:val="22"/>
          <w:szCs w:val="22"/>
        </w:rPr>
        <w:t></w:t>
      </w:r>
      <w:r w:rsidRPr="003261A5">
        <w:rPr>
          <w:rFonts w:ascii="Calibri" w:hAnsi="Calibri" w:cs="Calibri"/>
          <w:spacing w:val="-4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No</w:t>
      </w:r>
    </w:p>
    <w:p w14:paraId="345C7505" w14:textId="77777777" w:rsidR="00DF3405" w:rsidRPr="003261A5" w:rsidRDefault="00DF3405" w:rsidP="003261A5">
      <w:pPr>
        <w:numPr>
          <w:ilvl w:val="0"/>
          <w:numId w:val="4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0" w:line="256" w:lineRule="exact"/>
        <w:ind w:left="1800" w:hanging="359"/>
        <w:rPr>
          <w:rFonts w:ascii="Calibri" w:hAnsi="Calibri" w:cs="Calibri"/>
          <w:kern w:val="0"/>
          <w:sz w:val="22"/>
          <w:szCs w:val="22"/>
        </w:rPr>
      </w:pPr>
      <w:r w:rsidRPr="003261A5">
        <w:rPr>
          <w:rFonts w:ascii="Calibri" w:hAnsi="Calibri" w:cs="Calibri"/>
          <w:kern w:val="0"/>
          <w:sz w:val="22"/>
          <w:szCs w:val="22"/>
        </w:rPr>
        <w:t>If no, please proceed to Step 5.</w:t>
      </w:r>
    </w:p>
    <w:p w14:paraId="5A021B2E" w14:textId="77777777" w:rsidR="00DF3405" w:rsidRPr="003261A5" w:rsidRDefault="00DF3405" w:rsidP="00DF3405">
      <w:pPr>
        <w:kinsoku w:val="0"/>
        <w:overflowPunct w:val="0"/>
        <w:autoSpaceDE w:val="0"/>
        <w:autoSpaceDN w:val="0"/>
        <w:adjustRightInd w:val="0"/>
        <w:spacing w:before="52" w:after="0" w:line="470" w:lineRule="auto"/>
        <w:ind w:left="40" w:right="7089"/>
        <w:rPr>
          <w:rFonts w:ascii="Calibri" w:hAnsi="Calibri" w:cs="Calibri"/>
          <w:spacing w:val="80"/>
          <w:w w:val="150"/>
          <w:kern w:val="0"/>
          <w:sz w:val="22"/>
          <w:szCs w:val="22"/>
        </w:rPr>
      </w:pPr>
      <w:r w:rsidRPr="003261A5">
        <w:rPr>
          <w:rFonts w:ascii="Calibri" w:hAnsi="Calibri" w:cs="Calibri"/>
          <w:kern w:val="0"/>
          <w:sz w:val="22"/>
          <w:szCs w:val="22"/>
        </w:rPr>
        <w:lastRenderedPageBreak/>
        <w:t>Chair</w:t>
      </w:r>
      <w:r w:rsidRPr="003261A5">
        <w:rPr>
          <w:rFonts w:ascii="Calibri" w:hAnsi="Calibri" w:cs="Calibri"/>
          <w:spacing w:val="40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Signature/</w:t>
      </w:r>
      <w:proofErr w:type="gramStart"/>
      <w:r w:rsidRPr="003261A5">
        <w:rPr>
          <w:rFonts w:ascii="Calibri" w:hAnsi="Calibri" w:cs="Calibri"/>
          <w:kern w:val="0"/>
          <w:sz w:val="22"/>
          <w:szCs w:val="22"/>
          <w:u w:val="single"/>
        </w:rPr>
        <w:t>Date</w:t>
      </w:r>
      <w:r w:rsidRPr="003261A5">
        <w:rPr>
          <w:rFonts w:ascii="Calibri" w:hAnsi="Calibri" w:cs="Calibri"/>
          <w:spacing w:val="40"/>
          <w:kern w:val="0"/>
          <w:sz w:val="22"/>
          <w:szCs w:val="22"/>
          <w:u w:val="single"/>
        </w:rPr>
        <w:t xml:space="preserve">  </w:t>
      </w:r>
      <w:r w:rsidRPr="003261A5">
        <w:rPr>
          <w:rFonts w:ascii="Calibri" w:hAnsi="Calibri" w:cs="Calibri"/>
          <w:kern w:val="0"/>
          <w:sz w:val="22"/>
          <w:szCs w:val="22"/>
          <w:u w:val="single"/>
        </w:rPr>
        <w:t>:</w:t>
      </w:r>
      <w:proofErr w:type="gramEnd"/>
      <w:r w:rsidRPr="003261A5">
        <w:rPr>
          <w:rFonts w:ascii="Calibri" w:hAnsi="Calibri" w:cs="Calibri"/>
          <w:spacing w:val="2232"/>
          <w:kern w:val="0"/>
          <w:sz w:val="22"/>
          <w:szCs w:val="22"/>
          <w:u w:val="single"/>
        </w:rPr>
        <w:t xml:space="preserve">  </w:t>
      </w:r>
      <w:r w:rsidRPr="003261A5">
        <w:rPr>
          <w:rFonts w:ascii="Calibri" w:hAnsi="Calibri" w:cs="Calibri"/>
          <w:spacing w:val="528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Student</w:t>
      </w:r>
      <w:r w:rsidRPr="003261A5">
        <w:rPr>
          <w:rFonts w:ascii="Calibri" w:hAnsi="Calibri" w:cs="Calibri"/>
          <w:spacing w:val="40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Signature/Date:</w:t>
      </w:r>
      <w:r w:rsidRPr="003261A5">
        <w:rPr>
          <w:rFonts w:ascii="Calibri" w:hAnsi="Calibri" w:cs="Calibri"/>
          <w:spacing w:val="80"/>
          <w:w w:val="150"/>
          <w:kern w:val="0"/>
          <w:sz w:val="22"/>
          <w:szCs w:val="22"/>
          <w:u w:val="single"/>
        </w:rPr>
        <w:t xml:space="preserve">             </w:t>
      </w:r>
    </w:p>
    <w:p w14:paraId="1DD98FCD" w14:textId="77777777" w:rsidR="00DF3405" w:rsidRPr="003261A5" w:rsidRDefault="00DF3405" w:rsidP="00DF3405">
      <w:pPr>
        <w:numPr>
          <w:ilvl w:val="0"/>
          <w:numId w:val="3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0" w:line="235" w:lineRule="auto"/>
        <w:ind w:left="399" w:right="2" w:hanging="360"/>
        <w:rPr>
          <w:rFonts w:ascii="Calibri" w:hAnsi="Calibri" w:cs="Calibri"/>
          <w:spacing w:val="-2"/>
          <w:kern w:val="0"/>
          <w:sz w:val="22"/>
          <w:szCs w:val="22"/>
        </w:rPr>
      </w:pPr>
      <w:r w:rsidRPr="003261A5">
        <w:rPr>
          <w:rFonts w:ascii="Calibri" w:hAnsi="Calibri" w:cs="Calibri"/>
          <w:spacing w:val="-2"/>
          <w:kern w:val="0"/>
          <w:sz w:val="22"/>
          <w:szCs w:val="22"/>
        </w:rPr>
        <w:t>If</w:t>
      </w:r>
      <w:r w:rsidRPr="003261A5">
        <w:rPr>
          <w:rFonts w:ascii="Calibri" w:hAnsi="Calibri" w:cs="Calibri"/>
          <w:spacing w:val="-5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the</w:t>
      </w:r>
      <w:r w:rsidRPr="003261A5">
        <w:rPr>
          <w:rFonts w:ascii="Calibri" w:hAnsi="Calibri" w:cs="Calibri"/>
          <w:spacing w:val="-6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appeal</w:t>
      </w:r>
      <w:r w:rsidRPr="003261A5">
        <w:rPr>
          <w:rFonts w:ascii="Calibri" w:hAnsi="Calibri" w:cs="Calibri"/>
          <w:spacing w:val="-5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cannot</w:t>
      </w:r>
      <w:r w:rsidRPr="003261A5">
        <w:rPr>
          <w:rFonts w:ascii="Calibri" w:hAnsi="Calibri" w:cs="Calibri"/>
          <w:spacing w:val="-5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be</w:t>
      </w:r>
      <w:r w:rsidRPr="003261A5">
        <w:rPr>
          <w:rFonts w:ascii="Calibri" w:hAnsi="Calibri" w:cs="Calibri"/>
          <w:spacing w:val="-6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resolved</w:t>
      </w:r>
      <w:r w:rsidRPr="003261A5">
        <w:rPr>
          <w:rFonts w:ascii="Calibri" w:hAnsi="Calibri" w:cs="Calibri"/>
          <w:spacing w:val="-5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informally,</w:t>
      </w:r>
      <w:r w:rsidRPr="003261A5">
        <w:rPr>
          <w:rFonts w:ascii="Calibri" w:hAnsi="Calibri" w:cs="Calibri"/>
          <w:spacing w:val="-6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the</w:t>
      </w:r>
      <w:r w:rsidRPr="003261A5">
        <w:rPr>
          <w:rFonts w:ascii="Calibri" w:hAnsi="Calibri" w:cs="Calibri"/>
          <w:spacing w:val="-6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department</w:t>
      </w:r>
      <w:r w:rsidRPr="003261A5">
        <w:rPr>
          <w:rFonts w:ascii="Calibri" w:hAnsi="Calibri" w:cs="Calibri"/>
          <w:spacing w:val="-5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chair</w:t>
      </w:r>
      <w:r w:rsidRPr="003261A5">
        <w:rPr>
          <w:rFonts w:ascii="Calibri" w:hAnsi="Calibri" w:cs="Calibri"/>
          <w:spacing w:val="-5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or</w:t>
      </w:r>
      <w:r w:rsidRPr="003261A5">
        <w:rPr>
          <w:rFonts w:ascii="Calibri" w:hAnsi="Calibri" w:cs="Calibri"/>
          <w:spacing w:val="-7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director</w:t>
      </w:r>
      <w:r w:rsidRPr="003261A5">
        <w:rPr>
          <w:rFonts w:ascii="Calibri" w:hAnsi="Calibri" w:cs="Calibri"/>
          <w:spacing w:val="-5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will</w:t>
      </w:r>
      <w:r w:rsidRPr="003261A5">
        <w:rPr>
          <w:rFonts w:ascii="Calibri" w:hAnsi="Calibri" w:cs="Calibri"/>
          <w:spacing w:val="-5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meet</w:t>
      </w:r>
      <w:r w:rsidRPr="003261A5">
        <w:rPr>
          <w:rFonts w:ascii="Calibri" w:hAnsi="Calibri" w:cs="Calibri"/>
          <w:spacing w:val="-5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with</w:t>
      </w:r>
      <w:r w:rsidRPr="003261A5">
        <w:rPr>
          <w:rFonts w:ascii="Calibri" w:hAnsi="Calibri" w:cs="Calibri"/>
          <w:spacing w:val="-5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the</w:t>
      </w:r>
      <w:r w:rsidRPr="003261A5">
        <w:rPr>
          <w:rFonts w:ascii="Calibri" w:hAnsi="Calibri" w:cs="Calibri"/>
          <w:spacing w:val="-6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dean</w:t>
      </w:r>
      <w:r w:rsidRPr="003261A5">
        <w:rPr>
          <w:rFonts w:ascii="Calibri" w:hAnsi="Calibri" w:cs="Calibri"/>
          <w:spacing w:val="-5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to</w:t>
      </w:r>
      <w:r w:rsidRPr="003261A5">
        <w:rPr>
          <w:rFonts w:ascii="Calibri" w:hAnsi="Calibri" w:cs="Calibri"/>
          <w:spacing w:val="-4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discuss</w:t>
      </w:r>
      <w:r w:rsidRPr="003261A5">
        <w:rPr>
          <w:rFonts w:ascii="Calibri" w:hAnsi="Calibri" w:cs="Calibri"/>
          <w:spacing w:val="-4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the</w:t>
      </w:r>
      <w:r w:rsidRPr="003261A5">
        <w:rPr>
          <w:rFonts w:ascii="Calibri" w:hAnsi="Calibri" w:cs="Calibri"/>
          <w:spacing w:val="-6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issues</w:t>
      </w:r>
      <w:r w:rsidRPr="003261A5">
        <w:rPr>
          <w:rFonts w:ascii="Calibri" w:hAnsi="Calibri" w:cs="Calibri"/>
          <w:spacing w:val="-4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involved</w:t>
      </w:r>
      <w:r w:rsidRPr="003261A5">
        <w:rPr>
          <w:rFonts w:ascii="Calibri" w:hAnsi="Calibri" w:cs="Calibri"/>
          <w:spacing w:val="-8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and</w:t>
      </w:r>
      <w:r w:rsidRPr="003261A5">
        <w:rPr>
          <w:rFonts w:ascii="Calibri" w:hAnsi="Calibri" w:cs="Calibri"/>
          <w:spacing w:val="-5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to</w:t>
      </w:r>
      <w:r w:rsidRPr="003261A5">
        <w:rPr>
          <w:rFonts w:ascii="Calibri" w:hAnsi="Calibri" w:cs="Calibri"/>
          <w:spacing w:val="-5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transmit</w:t>
      </w:r>
      <w:r w:rsidRPr="003261A5">
        <w:rPr>
          <w:rFonts w:ascii="Calibri" w:hAnsi="Calibri" w:cs="Calibri"/>
          <w:spacing w:val="-5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the</w:t>
      </w:r>
      <w:r w:rsidRPr="003261A5">
        <w:rPr>
          <w:rFonts w:ascii="Calibri" w:hAnsi="Calibri" w:cs="Calibri"/>
          <w:spacing w:val="-8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documentation</w:t>
      </w:r>
      <w:r w:rsidRPr="003261A5">
        <w:rPr>
          <w:rFonts w:ascii="Calibri" w:hAnsi="Calibri" w:cs="Calibri"/>
          <w:spacing w:val="-5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developed</w:t>
      </w:r>
      <w:r w:rsidRPr="003261A5">
        <w:rPr>
          <w:rFonts w:ascii="Calibri" w:hAnsi="Calibri" w:cs="Calibri"/>
          <w:spacing w:val="-5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to</w:t>
      </w:r>
      <w:r w:rsidRPr="003261A5">
        <w:rPr>
          <w:rFonts w:ascii="Calibri" w:hAnsi="Calibri" w:cs="Calibri"/>
          <w:spacing w:val="-8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that</w:t>
      </w:r>
      <w:r w:rsidRPr="003261A5">
        <w:rPr>
          <w:rFonts w:ascii="Calibri" w:hAnsi="Calibri" w:cs="Calibri"/>
          <w:spacing w:val="-5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point.</w:t>
      </w:r>
      <w:r w:rsidRPr="003261A5">
        <w:rPr>
          <w:rFonts w:ascii="Calibri" w:hAnsi="Calibri" w:cs="Calibri"/>
          <w:spacing w:val="-6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The</w:t>
      </w:r>
      <w:r w:rsidRPr="003261A5">
        <w:rPr>
          <w:rFonts w:ascii="Calibri" w:hAnsi="Calibri" w:cs="Calibri"/>
          <w:spacing w:val="-6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dean</w:t>
      </w:r>
      <w:r w:rsidRPr="003261A5">
        <w:rPr>
          <w:rFonts w:ascii="Calibri" w:hAnsi="Calibri" w:cs="Calibri"/>
          <w:spacing w:val="-5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will</w:t>
      </w:r>
      <w:r w:rsidRPr="003261A5">
        <w:rPr>
          <w:rFonts w:ascii="Calibri" w:hAnsi="Calibri" w:cs="Calibri"/>
          <w:spacing w:val="-5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then</w:t>
      </w:r>
      <w:r w:rsidRPr="003261A5">
        <w:rPr>
          <w:rFonts w:ascii="Calibri" w:hAnsi="Calibri" w:cs="Calibri"/>
          <w:spacing w:val="-4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contact</w:t>
      </w:r>
      <w:r w:rsidRPr="003261A5">
        <w:rPr>
          <w:rFonts w:ascii="Calibri" w:hAnsi="Calibri" w:cs="Calibri"/>
          <w:spacing w:val="-5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the</w:t>
      </w:r>
      <w:r w:rsidRPr="003261A5">
        <w:rPr>
          <w:rFonts w:ascii="Calibri" w:hAnsi="Calibri" w:cs="Calibri"/>
          <w:spacing w:val="-6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student</w:t>
      </w:r>
      <w:r w:rsidRPr="003261A5">
        <w:rPr>
          <w:rFonts w:ascii="Calibri" w:hAnsi="Calibri" w:cs="Calibri"/>
          <w:spacing w:val="-5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and</w:t>
      </w:r>
      <w:r w:rsidRPr="003261A5">
        <w:rPr>
          <w:rFonts w:ascii="Calibri" w:hAnsi="Calibri" w:cs="Calibri"/>
          <w:spacing w:val="-5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the</w:t>
      </w:r>
      <w:r w:rsidRPr="003261A5">
        <w:rPr>
          <w:rFonts w:ascii="Calibri" w:hAnsi="Calibri" w:cs="Calibri"/>
          <w:spacing w:val="-6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instructor</w:t>
      </w:r>
      <w:r w:rsidRPr="003261A5">
        <w:rPr>
          <w:rFonts w:ascii="Calibri" w:hAnsi="Calibri" w:cs="Calibri"/>
          <w:spacing w:val="-7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to</w:t>
      </w:r>
      <w:r w:rsidRPr="003261A5">
        <w:rPr>
          <w:rFonts w:ascii="Calibri" w:hAnsi="Calibri" w:cs="Calibri"/>
          <w:spacing w:val="-5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discuss</w:t>
      </w:r>
      <w:r w:rsidRPr="003261A5">
        <w:rPr>
          <w:rFonts w:ascii="Calibri" w:hAnsi="Calibri" w:cs="Calibri"/>
          <w:spacing w:val="-4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the</w:t>
      </w:r>
      <w:r w:rsidRPr="003261A5">
        <w:rPr>
          <w:rFonts w:ascii="Calibri" w:hAnsi="Calibri" w:cs="Calibri"/>
          <w:spacing w:val="-6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appeal.</w:t>
      </w:r>
      <w:r w:rsidRPr="003261A5">
        <w:rPr>
          <w:rFonts w:ascii="Calibri" w:hAnsi="Calibri" w:cs="Calibri"/>
          <w:spacing w:val="-6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The</w:t>
      </w:r>
      <w:r w:rsidRPr="003261A5">
        <w:rPr>
          <w:rFonts w:ascii="Calibri" w:hAnsi="Calibri" w:cs="Calibri"/>
          <w:spacing w:val="-6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dean</w:t>
      </w:r>
      <w:r w:rsidRPr="003261A5">
        <w:rPr>
          <w:rFonts w:ascii="Calibri" w:hAnsi="Calibri" w:cs="Calibri"/>
          <w:spacing w:val="-5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will</w:t>
      </w:r>
      <w:r w:rsidRPr="003261A5">
        <w:rPr>
          <w:rFonts w:ascii="Calibri" w:hAnsi="Calibri" w:cs="Calibri"/>
          <w:spacing w:val="-6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have</w:t>
      </w:r>
      <w:r w:rsidRPr="003261A5">
        <w:rPr>
          <w:rFonts w:ascii="Calibri" w:hAnsi="Calibri" w:cs="Calibri"/>
          <w:spacing w:val="-6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the</w:t>
      </w:r>
      <w:r w:rsidRPr="003261A5">
        <w:rPr>
          <w:rFonts w:ascii="Calibri" w:hAnsi="Calibri" w:cs="Calibri"/>
          <w:spacing w:val="-6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responsibility</w:t>
      </w:r>
      <w:r w:rsidRPr="003261A5">
        <w:rPr>
          <w:rFonts w:ascii="Calibri" w:hAnsi="Calibri" w:cs="Calibri"/>
          <w:spacing w:val="-6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to</w:t>
      </w:r>
      <w:r w:rsidRPr="003261A5">
        <w:rPr>
          <w:rFonts w:ascii="Calibri" w:hAnsi="Calibri" w:cs="Calibri"/>
          <w:spacing w:val="-4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determine</w:t>
      </w:r>
      <w:r w:rsidRPr="003261A5">
        <w:rPr>
          <w:rFonts w:ascii="Calibri" w:hAnsi="Calibri" w:cs="Calibri"/>
          <w:spacing w:val="-6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the</w:t>
      </w:r>
      <w:r w:rsidRPr="003261A5">
        <w:rPr>
          <w:rFonts w:ascii="Calibri" w:hAnsi="Calibri" w:cs="Calibri"/>
          <w:spacing w:val="-8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merits</w:t>
      </w:r>
      <w:r w:rsidRPr="003261A5">
        <w:rPr>
          <w:rFonts w:ascii="Calibri" w:hAnsi="Calibri" w:cs="Calibri"/>
          <w:spacing w:val="-4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of</w:t>
      </w:r>
      <w:r w:rsidRPr="003261A5">
        <w:rPr>
          <w:rFonts w:ascii="Calibri" w:hAnsi="Calibri" w:cs="Calibri"/>
          <w:spacing w:val="-7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the</w:t>
      </w:r>
      <w:r w:rsidRPr="003261A5">
        <w:rPr>
          <w:rFonts w:ascii="Calibri" w:hAnsi="Calibri" w:cs="Calibri"/>
          <w:spacing w:val="-8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appeal.</w:t>
      </w:r>
      <w:r w:rsidRPr="003261A5">
        <w:rPr>
          <w:rFonts w:ascii="Calibri" w:hAnsi="Calibri" w:cs="Calibri"/>
          <w:spacing w:val="-6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The</w:t>
      </w:r>
      <w:r w:rsidRPr="003261A5">
        <w:rPr>
          <w:rFonts w:ascii="Calibri" w:hAnsi="Calibri" w:cs="Calibri"/>
          <w:spacing w:val="-6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dean</w:t>
      </w:r>
      <w:r w:rsidRPr="003261A5">
        <w:rPr>
          <w:rFonts w:ascii="Calibri" w:hAnsi="Calibri" w:cs="Calibri"/>
          <w:spacing w:val="-5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may</w:t>
      </w:r>
      <w:r w:rsidRPr="003261A5">
        <w:rPr>
          <w:rFonts w:ascii="Calibri" w:hAnsi="Calibri" w:cs="Calibri"/>
          <w:spacing w:val="-6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request</w:t>
      </w:r>
      <w:r w:rsidRPr="003261A5">
        <w:rPr>
          <w:rFonts w:ascii="Calibri" w:hAnsi="Calibri" w:cs="Calibri"/>
          <w:spacing w:val="-5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assignments</w:t>
      </w:r>
      <w:r w:rsidRPr="003261A5">
        <w:rPr>
          <w:rFonts w:ascii="Calibri" w:hAnsi="Calibri" w:cs="Calibri"/>
          <w:spacing w:val="-7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submitted</w:t>
      </w:r>
      <w:r w:rsidRPr="003261A5">
        <w:rPr>
          <w:rFonts w:ascii="Calibri" w:hAnsi="Calibri" w:cs="Calibri"/>
          <w:spacing w:val="-5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by</w:t>
      </w:r>
      <w:r w:rsidRPr="003261A5">
        <w:rPr>
          <w:rFonts w:ascii="Calibri" w:hAnsi="Calibri" w:cs="Calibri"/>
          <w:spacing w:val="-8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other</w:t>
      </w:r>
      <w:r w:rsidRPr="003261A5">
        <w:rPr>
          <w:rFonts w:ascii="Calibri" w:hAnsi="Calibri" w:cs="Calibri"/>
          <w:spacing w:val="-7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students,</w:t>
      </w:r>
      <w:r w:rsidRPr="003261A5">
        <w:rPr>
          <w:rFonts w:ascii="Calibri" w:hAnsi="Calibri" w:cs="Calibri"/>
          <w:spacing w:val="-6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a</w:t>
      </w:r>
      <w:r w:rsidRPr="003261A5">
        <w:rPr>
          <w:rFonts w:ascii="Calibri" w:hAnsi="Calibri" w:cs="Calibri"/>
          <w:spacing w:val="-9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review</w:t>
      </w:r>
      <w:r w:rsidRPr="003261A5">
        <w:rPr>
          <w:rFonts w:ascii="Calibri" w:hAnsi="Calibri" w:cs="Calibri"/>
          <w:spacing w:val="-6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or</w:t>
      </w:r>
      <w:r w:rsidRPr="003261A5">
        <w:rPr>
          <w:rFonts w:ascii="Calibri" w:hAnsi="Calibri" w:cs="Calibri"/>
          <w:spacing w:val="-5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re-grading</w:t>
      </w:r>
      <w:r w:rsidRPr="003261A5">
        <w:rPr>
          <w:rFonts w:ascii="Calibri" w:hAnsi="Calibri" w:cs="Calibri"/>
          <w:spacing w:val="-6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of</w:t>
      </w:r>
      <w:r w:rsidRPr="003261A5">
        <w:rPr>
          <w:rFonts w:ascii="Calibri" w:hAnsi="Calibri" w:cs="Calibri"/>
          <w:spacing w:val="-5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the</w:t>
      </w:r>
      <w:r w:rsidRPr="003261A5">
        <w:rPr>
          <w:rFonts w:ascii="Calibri" w:hAnsi="Calibri" w:cs="Calibri"/>
          <w:spacing w:val="-6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assignment,</w:t>
      </w:r>
      <w:r w:rsidRPr="003261A5">
        <w:rPr>
          <w:rFonts w:ascii="Calibri" w:hAnsi="Calibri" w:cs="Calibri"/>
          <w:spacing w:val="-6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and</w:t>
      </w:r>
      <w:r w:rsidRPr="003261A5">
        <w:rPr>
          <w:rFonts w:ascii="Calibri" w:hAnsi="Calibri" w:cs="Calibri"/>
          <w:spacing w:val="-5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a</w:t>
      </w:r>
      <w:r w:rsidRPr="003261A5">
        <w:rPr>
          <w:rFonts w:ascii="Calibri" w:hAnsi="Calibri" w:cs="Calibri"/>
          <w:spacing w:val="-6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review</w:t>
      </w:r>
      <w:r w:rsidRPr="003261A5">
        <w:rPr>
          <w:rFonts w:ascii="Calibri" w:hAnsi="Calibri" w:cs="Calibri"/>
          <w:spacing w:val="-6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of</w:t>
      </w:r>
      <w:r w:rsidRPr="003261A5">
        <w:rPr>
          <w:rFonts w:ascii="Calibri" w:hAnsi="Calibri" w:cs="Calibri"/>
          <w:spacing w:val="-5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the</w:t>
      </w:r>
      <w:r w:rsidRPr="003261A5">
        <w:rPr>
          <w:rFonts w:ascii="Calibri" w:hAnsi="Calibri" w:cs="Calibri"/>
          <w:spacing w:val="-6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grade(s)</w:t>
      </w:r>
      <w:r w:rsidRPr="003261A5">
        <w:rPr>
          <w:rFonts w:ascii="Calibri" w:hAnsi="Calibri" w:cs="Calibri"/>
          <w:spacing w:val="-7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by</w:t>
      </w:r>
      <w:r w:rsidRPr="003261A5">
        <w:rPr>
          <w:rFonts w:ascii="Calibri" w:hAnsi="Calibri" w:cs="Calibri"/>
          <w:spacing w:val="-6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qualified</w:t>
      </w:r>
      <w:r w:rsidRPr="003261A5">
        <w:rPr>
          <w:rFonts w:ascii="Calibri" w:hAnsi="Calibri" w:cs="Calibri"/>
          <w:spacing w:val="-5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individuals</w:t>
      </w:r>
      <w:r w:rsidRPr="003261A5">
        <w:rPr>
          <w:rFonts w:ascii="Calibri" w:hAnsi="Calibri" w:cs="Calibri"/>
          <w:spacing w:val="-4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or</w:t>
      </w:r>
      <w:r w:rsidRPr="003261A5">
        <w:rPr>
          <w:rFonts w:ascii="Calibri" w:hAnsi="Calibri" w:cs="Calibri"/>
          <w:spacing w:val="-7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other</w:t>
      </w:r>
      <w:r w:rsidRPr="003261A5">
        <w:rPr>
          <w:rFonts w:ascii="Calibri" w:hAnsi="Calibri" w:cs="Calibri"/>
          <w:spacing w:val="-7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faculty,</w:t>
      </w:r>
      <w:r w:rsidRPr="003261A5">
        <w:rPr>
          <w:rFonts w:ascii="Calibri" w:hAnsi="Calibri" w:cs="Calibri"/>
          <w:spacing w:val="-11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and/or</w:t>
      </w:r>
      <w:r w:rsidRPr="003261A5">
        <w:rPr>
          <w:rFonts w:ascii="Calibri" w:hAnsi="Calibri" w:cs="Calibri"/>
          <w:spacing w:val="-5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request</w:t>
      </w:r>
      <w:r w:rsidRPr="003261A5">
        <w:rPr>
          <w:rFonts w:ascii="Calibri" w:hAnsi="Calibri" w:cs="Calibri"/>
          <w:spacing w:val="-5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other</w:t>
      </w:r>
      <w:r w:rsidRPr="003261A5">
        <w:rPr>
          <w:rFonts w:ascii="Calibri" w:hAnsi="Calibri" w:cs="Calibri"/>
          <w:spacing w:val="-7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materials</w:t>
      </w:r>
      <w:r w:rsidRPr="003261A5">
        <w:rPr>
          <w:rFonts w:ascii="Calibri" w:hAnsi="Calibri" w:cs="Calibri"/>
          <w:spacing w:val="-4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as</w:t>
      </w:r>
      <w:r w:rsidRPr="003261A5">
        <w:rPr>
          <w:rFonts w:ascii="Calibri" w:hAnsi="Calibri" w:cs="Calibri"/>
          <w:spacing w:val="-4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necessary</w:t>
      </w:r>
      <w:r w:rsidRPr="003261A5">
        <w:rPr>
          <w:rFonts w:ascii="Calibri" w:hAnsi="Calibri" w:cs="Calibri"/>
          <w:spacing w:val="-6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to</w:t>
      </w:r>
      <w:r w:rsidRPr="003261A5">
        <w:rPr>
          <w:rFonts w:ascii="Calibri" w:hAnsi="Calibri" w:cs="Calibri"/>
          <w:spacing w:val="-8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support</w:t>
      </w:r>
      <w:r w:rsidRPr="003261A5">
        <w:rPr>
          <w:rFonts w:ascii="Calibri" w:hAnsi="Calibri" w:cs="Calibri"/>
          <w:spacing w:val="-5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a</w:t>
      </w:r>
      <w:r w:rsidRPr="003261A5">
        <w:rPr>
          <w:rFonts w:ascii="Calibri" w:hAnsi="Calibri" w:cs="Calibri"/>
          <w:spacing w:val="-9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decision.</w:t>
      </w:r>
      <w:r w:rsidRPr="003261A5">
        <w:rPr>
          <w:rFonts w:ascii="Calibri" w:hAnsi="Calibri" w:cs="Calibri"/>
          <w:spacing w:val="-6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  <w:u w:val="single"/>
        </w:rPr>
        <w:t>The</w:t>
      </w:r>
      <w:r w:rsidRPr="003261A5">
        <w:rPr>
          <w:rFonts w:ascii="Calibri" w:hAnsi="Calibri" w:cs="Calibri"/>
          <w:spacing w:val="-6"/>
          <w:kern w:val="0"/>
          <w:sz w:val="22"/>
          <w:szCs w:val="22"/>
          <w:u w:val="single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  <w:u w:val="single"/>
        </w:rPr>
        <w:t>decision</w:t>
      </w:r>
      <w:r w:rsidRPr="003261A5">
        <w:rPr>
          <w:rFonts w:ascii="Calibri" w:hAnsi="Calibri" w:cs="Calibri"/>
          <w:spacing w:val="-8"/>
          <w:kern w:val="0"/>
          <w:sz w:val="22"/>
          <w:szCs w:val="22"/>
          <w:u w:val="single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  <w:u w:val="single"/>
        </w:rPr>
        <w:t>to</w:t>
      </w:r>
      <w:r w:rsidRPr="003261A5">
        <w:rPr>
          <w:rFonts w:ascii="Calibri" w:hAnsi="Calibri" w:cs="Calibri"/>
          <w:spacing w:val="-5"/>
          <w:kern w:val="0"/>
          <w:sz w:val="22"/>
          <w:szCs w:val="22"/>
          <w:u w:val="single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  <w:u w:val="single"/>
        </w:rPr>
        <w:t>obtain</w:t>
      </w:r>
      <w:r w:rsidRPr="003261A5">
        <w:rPr>
          <w:rFonts w:ascii="Calibri" w:hAnsi="Calibri" w:cs="Calibri"/>
          <w:spacing w:val="-5"/>
          <w:kern w:val="0"/>
          <w:sz w:val="22"/>
          <w:szCs w:val="22"/>
          <w:u w:val="single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  <w:u w:val="single"/>
        </w:rPr>
        <w:t>more</w:t>
      </w:r>
      <w:r w:rsidRPr="003261A5">
        <w:rPr>
          <w:rFonts w:ascii="Calibri" w:hAnsi="Calibri" w:cs="Calibri"/>
          <w:spacing w:val="-6"/>
          <w:kern w:val="0"/>
          <w:sz w:val="22"/>
          <w:szCs w:val="22"/>
          <w:u w:val="single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  <w:u w:val="single"/>
        </w:rPr>
        <w:t>information</w:t>
      </w:r>
      <w:r w:rsidRPr="003261A5">
        <w:rPr>
          <w:rFonts w:ascii="Calibri" w:hAnsi="Calibri" w:cs="Calibri"/>
          <w:spacing w:val="-4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  <w:u w:val="single"/>
        </w:rPr>
        <w:t>or</w:t>
      </w:r>
      <w:r w:rsidRPr="003261A5">
        <w:rPr>
          <w:rFonts w:ascii="Calibri" w:hAnsi="Calibri" w:cs="Calibri"/>
          <w:spacing w:val="-5"/>
          <w:kern w:val="0"/>
          <w:sz w:val="22"/>
          <w:szCs w:val="22"/>
          <w:u w:val="single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  <w:u w:val="single"/>
        </w:rPr>
        <w:t>to</w:t>
      </w:r>
      <w:r w:rsidRPr="003261A5">
        <w:rPr>
          <w:rFonts w:ascii="Calibri" w:hAnsi="Calibri" w:cs="Calibri"/>
          <w:spacing w:val="-8"/>
          <w:kern w:val="0"/>
          <w:sz w:val="22"/>
          <w:szCs w:val="22"/>
          <w:u w:val="single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  <w:u w:val="single"/>
        </w:rPr>
        <w:t>refer</w:t>
      </w:r>
      <w:r w:rsidRPr="003261A5">
        <w:rPr>
          <w:rFonts w:ascii="Calibri" w:hAnsi="Calibri" w:cs="Calibri"/>
          <w:spacing w:val="-7"/>
          <w:kern w:val="0"/>
          <w:sz w:val="22"/>
          <w:szCs w:val="22"/>
          <w:u w:val="single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  <w:u w:val="single"/>
        </w:rPr>
        <w:t>the</w:t>
      </w:r>
      <w:r w:rsidRPr="003261A5">
        <w:rPr>
          <w:rFonts w:ascii="Calibri" w:hAnsi="Calibri" w:cs="Calibri"/>
          <w:spacing w:val="-6"/>
          <w:kern w:val="0"/>
          <w:sz w:val="22"/>
          <w:szCs w:val="22"/>
          <w:u w:val="single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  <w:u w:val="single"/>
        </w:rPr>
        <w:t>case</w:t>
      </w:r>
      <w:r w:rsidRPr="003261A5">
        <w:rPr>
          <w:rFonts w:ascii="Calibri" w:hAnsi="Calibri" w:cs="Calibri"/>
          <w:spacing w:val="-6"/>
          <w:kern w:val="0"/>
          <w:sz w:val="22"/>
          <w:szCs w:val="22"/>
          <w:u w:val="single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  <w:u w:val="single"/>
        </w:rPr>
        <w:t>to</w:t>
      </w:r>
      <w:r w:rsidRPr="003261A5">
        <w:rPr>
          <w:rFonts w:ascii="Calibri" w:hAnsi="Calibri" w:cs="Calibri"/>
          <w:spacing w:val="-8"/>
          <w:kern w:val="0"/>
          <w:sz w:val="22"/>
          <w:szCs w:val="22"/>
          <w:u w:val="single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  <w:u w:val="single"/>
        </w:rPr>
        <w:t>others</w:t>
      </w:r>
      <w:r w:rsidRPr="003261A5">
        <w:rPr>
          <w:rFonts w:ascii="Calibri" w:hAnsi="Calibri" w:cs="Calibri"/>
          <w:spacing w:val="-7"/>
          <w:kern w:val="0"/>
          <w:sz w:val="22"/>
          <w:szCs w:val="22"/>
          <w:u w:val="single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  <w:u w:val="single"/>
        </w:rPr>
        <w:t>is</w:t>
      </w:r>
      <w:r w:rsidRPr="003261A5">
        <w:rPr>
          <w:rFonts w:ascii="Calibri" w:hAnsi="Calibri" w:cs="Calibri"/>
          <w:spacing w:val="-4"/>
          <w:kern w:val="0"/>
          <w:sz w:val="22"/>
          <w:szCs w:val="22"/>
          <w:u w:val="single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  <w:u w:val="single"/>
        </w:rPr>
        <w:t>that</w:t>
      </w:r>
      <w:r w:rsidRPr="003261A5">
        <w:rPr>
          <w:rFonts w:ascii="Calibri" w:hAnsi="Calibri" w:cs="Calibri"/>
          <w:spacing w:val="-7"/>
          <w:kern w:val="0"/>
          <w:sz w:val="22"/>
          <w:szCs w:val="22"/>
          <w:u w:val="single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  <w:u w:val="single"/>
        </w:rPr>
        <w:t>of</w:t>
      </w:r>
      <w:r w:rsidRPr="003261A5">
        <w:rPr>
          <w:rFonts w:ascii="Calibri" w:hAnsi="Calibri" w:cs="Calibri"/>
          <w:spacing w:val="-5"/>
          <w:kern w:val="0"/>
          <w:sz w:val="22"/>
          <w:szCs w:val="22"/>
          <w:u w:val="single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  <w:u w:val="single"/>
        </w:rPr>
        <w:t>the</w:t>
      </w:r>
      <w:r w:rsidRPr="003261A5">
        <w:rPr>
          <w:rFonts w:ascii="Calibri" w:hAnsi="Calibri" w:cs="Calibri"/>
          <w:spacing w:val="-6"/>
          <w:kern w:val="0"/>
          <w:sz w:val="22"/>
          <w:szCs w:val="22"/>
          <w:u w:val="single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  <w:u w:val="single"/>
        </w:rPr>
        <w:t>dean.</w:t>
      </w:r>
    </w:p>
    <w:p w14:paraId="3E6E6804" w14:textId="77777777" w:rsidR="00DF3405" w:rsidRPr="003261A5" w:rsidRDefault="00DF3405" w:rsidP="00DF3405">
      <w:pPr>
        <w:kinsoku w:val="0"/>
        <w:overflowPunct w:val="0"/>
        <w:autoSpaceDE w:val="0"/>
        <w:autoSpaceDN w:val="0"/>
        <w:adjustRightInd w:val="0"/>
        <w:spacing w:before="233" w:after="0" w:line="235" w:lineRule="auto"/>
        <w:ind w:left="219"/>
        <w:rPr>
          <w:rFonts w:ascii="Calibri" w:hAnsi="Calibri" w:cs="Calibri"/>
          <w:kern w:val="0"/>
          <w:sz w:val="22"/>
          <w:szCs w:val="22"/>
        </w:rPr>
      </w:pPr>
      <w:r w:rsidRPr="003261A5">
        <w:rPr>
          <w:rFonts w:ascii="Calibri" w:hAnsi="Calibri" w:cs="Calibri"/>
          <w:kern w:val="0"/>
          <w:sz w:val="22"/>
          <w:szCs w:val="22"/>
        </w:rPr>
        <w:t>Has</w:t>
      </w:r>
      <w:r w:rsidRPr="003261A5">
        <w:rPr>
          <w:rFonts w:ascii="Calibri" w:hAnsi="Calibri" w:cs="Calibri"/>
          <w:spacing w:val="-3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the</w:t>
      </w:r>
      <w:r w:rsidRPr="003261A5">
        <w:rPr>
          <w:rFonts w:ascii="Calibri" w:hAnsi="Calibri" w:cs="Calibri"/>
          <w:spacing w:val="-4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dean</w:t>
      </w:r>
      <w:r w:rsidRPr="003261A5">
        <w:rPr>
          <w:rFonts w:ascii="Calibri" w:hAnsi="Calibri" w:cs="Calibri"/>
          <w:spacing w:val="-4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and</w:t>
      </w:r>
      <w:r w:rsidRPr="003261A5">
        <w:rPr>
          <w:rFonts w:ascii="Calibri" w:hAnsi="Calibri" w:cs="Calibri"/>
          <w:spacing w:val="-4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chair/director</w:t>
      </w:r>
      <w:r w:rsidRPr="003261A5">
        <w:rPr>
          <w:rFonts w:ascii="Calibri" w:hAnsi="Calibri" w:cs="Calibri"/>
          <w:spacing w:val="-4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met</w:t>
      </w:r>
      <w:r w:rsidRPr="003261A5">
        <w:rPr>
          <w:rFonts w:ascii="Calibri" w:hAnsi="Calibri" w:cs="Calibri"/>
          <w:spacing w:val="-5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to</w:t>
      </w:r>
      <w:r w:rsidRPr="003261A5">
        <w:rPr>
          <w:rFonts w:ascii="Calibri" w:hAnsi="Calibri" w:cs="Calibri"/>
          <w:spacing w:val="-4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discuss</w:t>
      </w:r>
      <w:r w:rsidRPr="003261A5">
        <w:rPr>
          <w:rFonts w:ascii="Calibri" w:hAnsi="Calibri" w:cs="Calibri"/>
          <w:spacing w:val="-3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the</w:t>
      </w:r>
      <w:r w:rsidRPr="003261A5">
        <w:rPr>
          <w:rFonts w:ascii="Calibri" w:hAnsi="Calibri" w:cs="Calibri"/>
          <w:spacing w:val="-4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issues</w:t>
      </w:r>
      <w:r w:rsidRPr="003261A5">
        <w:rPr>
          <w:rFonts w:ascii="Calibri" w:hAnsi="Calibri" w:cs="Calibri"/>
          <w:spacing w:val="-3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involved</w:t>
      </w:r>
      <w:r w:rsidRPr="003261A5">
        <w:rPr>
          <w:rFonts w:ascii="Calibri" w:hAnsi="Calibri" w:cs="Calibri"/>
          <w:spacing w:val="-4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and</w:t>
      </w:r>
      <w:r w:rsidRPr="003261A5">
        <w:rPr>
          <w:rFonts w:ascii="Calibri" w:hAnsi="Calibri" w:cs="Calibri"/>
          <w:spacing w:val="-6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to</w:t>
      </w:r>
      <w:r w:rsidRPr="003261A5">
        <w:rPr>
          <w:rFonts w:ascii="Calibri" w:hAnsi="Calibri" w:cs="Calibri"/>
          <w:spacing w:val="-4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transmit</w:t>
      </w:r>
      <w:r w:rsidRPr="003261A5">
        <w:rPr>
          <w:rFonts w:ascii="Calibri" w:hAnsi="Calibri" w:cs="Calibri"/>
          <w:spacing w:val="-4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the</w:t>
      </w:r>
      <w:r w:rsidRPr="003261A5">
        <w:rPr>
          <w:rFonts w:ascii="Calibri" w:hAnsi="Calibri" w:cs="Calibri"/>
          <w:spacing w:val="-4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documentation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developed</w:t>
      </w:r>
      <w:r w:rsidRPr="003261A5">
        <w:rPr>
          <w:rFonts w:ascii="Calibri" w:hAnsi="Calibri" w:cs="Calibri"/>
          <w:spacing w:val="-4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to</w:t>
      </w:r>
      <w:r w:rsidRPr="003261A5">
        <w:rPr>
          <w:rFonts w:ascii="Calibri" w:hAnsi="Calibri" w:cs="Calibri"/>
          <w:spacing w:val="-4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that</w:t>
      </w:r>
      <w:r w:rsidRPr="003261A5">
        <w:rPr>
          <w:rFonts w:ascii="Calibri" w:hAnsi="Calibri" w:cs="Calibri"/>
          <w:spacing w:val="-5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point.</w:t>
      </w:r>
    </w:p>
    <w:p w14:paraId="2C99324D" w14:textId="77777777" w:rsidR="00DF3405" w:rsidRPr="003261A5" w:rsidRDefault="00DF3405" w:rsidP="00DF3405">
      <w:pPr>
        <w:kinsoku w:val="0"/>
        <w:overflowPunct w:val="0"/>
        <w:autoSpaceDE w:val="0"/>
        <w:autoSpaceDN w:val="0"/>
        <w:adjustRightInd w:val="0"/>
        <w:spacing w:before="19"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0C2B8D71" w14:textId="34DEC583" w:rsidR="00DF3405" w:rsidRPr="003261A5" w:rsidRDefault="00DF3405" w:rsidP="003261A5">
      <w:pPr>
        <w:numPr>
          <w:ilvl w:val="1"/>
          <w:numId w:val="10"/>
        </w:numPr>
        <w:tabs>
          <w:tab w:val="left" w:pos="939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 w:rsidRPr="003261A5">
        <w:rPr>
          <w:rFonts w:ascii="Calibri" w:hAnsi="Calibri" w:cs="Calibri"/>
          <w:kern w:val="0"/>
          <w:sz w:val="22"/>
          <w:szCs w:val="22"/>
        </w:rPr>
        <w:t>If</w:t>
      </w:r>
      <w:r w:rsidRPr="003261A5">
        <w:rPr>
          <w:rFonts w:ascii="Calibri" w:hAnsi="Calibri" w:cs="Calibri"/>
          <w:spacing w:val="-3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yes,</w:t>
      </w:r>
      <w:r w:rsidRPr="003261A5">
        <w:rPr>
          <w:rFonts w:ascii="Calibri" w:hAnsi="Calibri" w:cs="Calibri"/>
          <w:spacing w:val="-4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what</w:t>
      </w:r>
      <w:r w:rsidRPr="003261A5">
        <w:rPr>
          <w:rFonts w:ascii="Calibri" w:hAnsi="Calibri" w:cs="Calibri"/>
          <w:spacing w:val="-5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was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the</w:t>
      </w:r>
      <w:r w:rsidRPr="003261A5">
        <w:rPr>
          <w:rFonts w:ascii="Calibri" w:hAnsi="Calibri" w:cs="Calibri"/>
          <w:spacing w:val="-4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outcome</w:t>
      </w:r>
      <w:r w:rsidRPr="003261A5">
        <w:rPr>
          <w:rFonts w:ascii="Calibri" w:hAnsi="Calibri" w:cs="Calibri"/>
          <w:spacing w:val="-4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of</w:t>
      </w:r>
      <w:r w:rsidRPr="003261A5">
        <w:rPr>
          <w:rFonts w:ascii="Calibri" w:hAnsi="Calibri" w:cs="Calibri"/>
          <w:spacing w:val="-3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the</w:t>
      </w:r>
      <w:r w:rsidRPr="003261A5">
        <w:rPr>
          <w:rFonts w:ascii="Calibri" w:hAnsi="Calibri" w:cs="Calibri"/>
          <w:spacing w:val="-4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discussion?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Approve</w:t>
      </w:r>
      <w:r w:rsidRPr="003261A5">
        <w:rPr>
          <w:rFonts w:ascii="Calibri" w:hAnsi="Calibri" w:cs="Calibri"/>
          <w:spacing w:val="-4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</w:t>
      </w:r>
      <w:r w:rsidR="003261A5" w:rsidRPr="003261A5">
        <w:rPr>
          <w:rFonts w:ascii="Calibri" w:hAnsi="Calibri" w:cs="Calibri"/>
          <w:spacing w:val="40"/>
          <w:kern w:val="0"/>
          <w:sz w:val="22"/>
          <w:szCs w:val="22"/>
        </w:rPr>
        <w:tab/>
      </w:r>
      <w:r w:rsidRPr="003261A5">
        <w:rPr>
          <w:rFonts w:ascii="Calibri" w:hAnsi="Calibri" w:cs="Calibri"/>
          <w:kern w:val="0"/>
          <w:sz w:val="22"/>
          <w:szCs w:val="22"/>
        </w:rPr>
        <w:t>Deny</w:t>
      </w:r>
      <w:r w:rsidRPr="003261A5">
        <w:rPr>
          <w:rFonts w:ascii="Calibri" w:hAnsi="Calibri" w:cs="Calibri"/>
          <w:spacing w:val="-4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</w:t>
      </w:r>
    </w:p>
    <w:p w14:paraId="3AF926FE" w14:textId="77777777" w:rsidR="003261A5" w:rsidRPr="003261A5" w:rsidRDefault="003261A5" w:rsidP="00DF3405">
      <w:pPr>
        <w:kinsoku w:val="0"/>
        <w:overflowPunct w:val="0"/>
        <w:autoSpaceDE w:val="0"/>
        <w:autoSpaceDN w:val="0"/>
        <w:adjustRightInd w:val="0"/>
        <w:spacing w:before="52" w:after="0" w:line="470" w:lineRule="auto"/>
        <w:ind w:left="39" w:right="7089"/>
        <w:rPr>
          <w:rFonts w:ascii="Calibri" w:hAnsi="Calibri" w:cs="Calibri"/>
          <w:kern w:val="0"/>
          <w:sz w:val="22"/>
          <w:szCs w:val="22"/>
        </w:rPr>
      </w:pPr>
    </w:p>
    <w:p w14:paraId="7DDDD6E1" w14:textId="614BFB6B" w:rsidR="00DF3405" w:rsidRPr="003261A5" w:rsidRDefault="00DF3405" w:rsidP="00DF3405">
      <w:pPr>
        <w:kinsoku w:val="0"/>
        <w:overflowPunct w:val="0"/>
        <w:autoSpaceDE w:val="0"/>
        <w:autoSpaceDN w:val="0"/>
        <w:adjustRightInd w:val="0"/>
        <w:spacing w:before="52" w:after="0" w:line="470" w:lineRule="auto"/>
        <w:ind w:left="39" w:right="7089"/>
        <w:rPr>
          <w:rFonts w:ascii="Calibri" w:hAnsi="Calibri" w:cs="Calibri"/>
          <w:spacing w:val="80"/>
          <w:w w:val="150"/>
          <w:kern w:val="0"/>
          <w:sz w:val="22"/>
          <w:szCs w:val="22"/>
        </w:rPr>
      </w:pPr>
      <w:r w:rsidRPr="003261A5">
        <w:rPr>
          <w:rFonts w:ascii="Calibri" w:hAnsi="Calibri" w:cs="Calibri"/>
          <w:kern w:val="0"/>
          <w:sz w:val="22"/>
          <w:szCs w:val="22"/>
        </w:rPr>
        <w:t>Chair</w:t>
      </w:r>
      <w:r w:rsidRPr="003261A5">
        <w:rPr>
          <w:rFonts w:ascii="Calibri" w:hAnsi="Calibri" w:cs="Calibri"/>
          <w:spacing w:val="40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Signature/</w:t>
      </w:r>
      <w:proofErr w:type="gramStart"/>
      <w:r w:rsidRPr="003261A5">
        <w:rPr>
          <w:rFonts w:ascii="Calibri" w:hAnsi="Calibri" w:cs="Calibri"/>
          <w:kern w:val="0"/>
          <w:sz w:val="22"/>
          <w:szCs w:val="22"/>
        </w:rPr>
        <w:t>Date</w:t>
      </w:r>
      <w:r w:rsidRPr="003261A5">
        <w:rPr>
          <w:rFonts w:ascii="Calibri" w:hAnsi="Calibri" w:cs="Calibri"/>
          <w:spacing w:val="80"/>
          <w:w w:val="150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:</w:t>
      </w:r>
      <w:proofErr w:type="gramEnd"/>
      <w:r w:rsidRPr="003261A5">
        <w:rPr>
          <w:rFonts w:ascii="Calibri" w:hAnsi="Calibri" w:cs="Calibri"/>
          <w:spacing w:val="80"/>
          <w:w w:val="150"/>
          <w:kern w:val="0"/>
          <w:sz w:val="22"/>
          <w:szCs w:val="22"/>
          <w:u w:val="single"/>
        </w:rPr>
        <w:t xml:space="preserve">                   </w:t>
      </w:r>
      <w:r w:rsidRPr="003261A5">
        <w:rPr>
          <w:rFonts w:ascii="Calibri" w:hAnsi="Calibri" w:cs="Calibri"/>
          <w:spacing w:val="34"/>
          <w:w w:val="150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Dean</w:t>
      </w:r>
      <w:r w:rsidRPr="003261A5">
        <w:rPr>
          <w:rFonts w:ascii="Calibri" w:hAnsi="Calibri" w:cs="Calibri"/>
          <w:spacing w:val="40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Signature/</w:t>
      </w:r>
      <w:proofErr w:type="gramStart"/>
      <w:r w:rsidRPr="003261A5">
        <w:rPr>
          <w:rFonts w:ascii="Calibri" w:hAnsi="Calibri" w:cs="Calibri"/>
          <w:kern w:val="0"/>
          <w:sz w:val="22"/>
          <w:szCs w:val="22"/>
        </w:rPr>
        <w:t>Date</w:t>
      </w:r>
      <w:r w:rsidRPr="003261A5">
        <w:rPr>
          <w:rFonts w:ascii="Calibri" w:hAnsi="Calibri" w:cs="Calibri"/>
          <w:spacing w:val="80"/>
          <w:w w:val="150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:</w:t>
      </w:r>
      <w:proofErr w:type="gramEnd"/>
      <w:r w:rsidRPr="003261A5">
        <w:rPr>
          <w:rFonts w:ascii="Calibri" w:hAnsi="Calibri" w:cs="Calibri"/>
          <w:spacing w:val="80"/>
          <w:w w:val="150"/>
          <w:kern w:val="0"/>
          <w:sz w:val="22"/>
          <w:szCs w:val="22"/>
          <w:u w:val="single"/>
        </w:rPr>
        <w:t xml:space="preserve">           </w:t>
      </w:r>
    </w:p>
    <w:p w14:paraId="428963BC" w14:textId="77777777" w:rsidR="00DF3405" w:rsidRPr="003261A5" w:rsidRDefault="00DF3405" w:rsidP="00DF3405">
      <w:pPr>
        <w:numPr>
          <w:ilvl w:val="0"/>
          <w:numId w:val="2"/>
        </w:numPr>
        <w:tabs>
          <w:tab w:val="left" w:pos="358"/>
        </w:tabs>
        <w:kinsoku w:val="0"/>
        <w:overflowPunct w:val="0"/>
        <w:autoSpaceDE w:val="0"/>
        <w:autoSpaceDN w:val="0"/>
        <w:adjustRightInd w:val="0"/>
        <w:spacing w:before="52" w:after="0" w:line="240" w:lineRule="auto"/>
        <w:ind w:left="358" w:hanging="358"/>
        <w:rPr>
          <w:rFonts w:ascii="Calibri" w:hAnsi="Calibri" w:cs="Calibri"/>
          <w:kern w:val="0"/>
          <w:sz w:val="22"/>
          <w:szCs w:val="22"/>
        </w:rPr>
      </w:pPr>
      <w:r w:rsidRPr="003261A5">
        <w:rPr>
          <w:rFonts w:ascii="Calibri" w:hAnsi="Calibri" w:cs="Calibri"/>
          <w:kern w:val="0"/>
          <w:sz w:val="22"/>
          <w:szCs w:val="22"/>
        </w:rPr>
        <w:t>The</w:t>
      </w:r>
      <w:r w:rsidRPr="003261A5">
        <w:rPr>
          <w:rFonts w:ascii="Calibri" w:hAnsi="Calibri" w:cs="Calibri"/>
          <w:spacing w:val="-7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dean</w:t>
      </w:r>
      <w:r w:rsidRPr="003261A5">
        <w:rPr>
          <w:rFonts w:ascii="Calibri" w:hAnsi="Calibri" w:cs="Calibri"/>
          <w:spacing w:val="-6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will</w:t>
      </w:r>
      <w:r w:rsidRPr="003261A5">
        <w:rPr>
          <w:rFonts w:ascii="Calibri" w:hAnsi="Calibri" w:cs="Calibri"/>
          <w:spacing w:val="-6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make</w:t>
      </w:r>
      <w:r w:rsidRPr="003261A5">
        <w:rPr>
          <w:rFonts w:ascii="Calibri" w:hAnsi="Calibri" w:cs="Calibri"/>
          <w:spacing w:val="-7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a</w:t>
      </w:r>
      <w:r w:rsidRPr="003261A5">
        <w:rPr>
          <w:rFonts w:ascii="Calibri" w:hAnsi="Calibri" w:cs="Calibri"/>
          <w:spacing w:val="-7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written</w:t>
      </w:r>
      <w:r w:rsidRPr="003261A5">
        <w:rPr>
          <w:rFonts w:ascii="Calibri" w:hAnsi="Calibri" w:cs="Calibri"/>
          <w:spacing w:val="-6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recommendation</w:t>
      </w:r>
      <w:r w:rsidRPr="003261A5">
        <w:rPr>
          <w:rFonts w:ascii="Calibri" w:hAnsi="Calibri" w:cs="Calibri"/>
          <w:spacing w:val="-6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to</w:t>
      </w:r>
      <w:r w:rsidRPr="003261A5">
        <w:rPr>
          <w:rFonts w:ascii="Calibri" w:hAnsi="Calibri" w:cs="Calibri"/>
          <w:spacing w:val="-6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the</w:t>
      </w:r>
      <w:r w:rsidRPr="003261A5">
        <w:rPr>
          <w:rFonts w:ascii="Calibri" w:hAnsi="Calibri" w:cs="Calibri"/>
          <w:spacing w:val="-7"/>
          <w:kern w:val="0"/>
          <w:sz w:val="22"/>
          <w:szCs w:val="22"/>
        </w:rPr>
        <w:t xml:space="preserve"> </w:t>
      </w:r>
      <w:proofErr w:type="gramStart"/>
      <w:r w:rsidRPr="003261A5">
        <w:rPr>
          <w:rFonts w:ascii="Calibri" w:hAnsi="Calibri" w:cs="Calibri"/>
          <w:kern w:val="0"/>
          <w:sz w:val="22"/>
          <w:szCs w:val="22"/>
        </w:rPr>
        <w:t>Provost</w:t>
      </w:r>
      <w:proofErr w:type="gramEnd"/>
      <w:r w:rsidRPr="003261A5">
        <w:rPr>
          <w:rFonts w:ascii="Calibri" w:hAnsi="Calibri" w:cs="Calibri"/>
          <w:spacing w:val="-7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to</w:t>
      </w:r>
      <w:r w:rsidRPr="003261A5">
        <w:rPr>
          <w:rFonts w:ascii="Calibri" w:hAnsi="Calibri" w:cs="Calibri"/>
          <w:spacing w:val="-6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approve</w:t>
      </w:r>
      <w:r w:rsidRPr="003261A5">
        <w:rPr>
          <w:rFonts w:ascii="Calibri" w:hAnsi="Calibri" w:cs="Calibri"/>
          <w:spacing w:val="-7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or</w:t>
      </w:r>
      <w:r w:rsidRPr="003261A5">
        <w:rPr>
          <w:rFonts w:ascii="Calibri" w:hAnsi="Calibri" w:cs="Calibri"/>
          <w:spacing w:val="-7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deny</w:t>
      </w:r>
      <w:r w:rsidRPr="003261A5">
        <w:rPr>
          <w:rFonts w:ascii="Calibri" w:hAnsi="Calibri" w:cs="Calibri"/>
          <w:spacing w:val="-7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the</w:t>
      </w:r>
      <w:r w:rsidRPr="003261A5">
        <w:rPr>
          <w:rFonts w:ascii="Calibri" w:hAnsi="Calibri" w:cs="Calibri"/>
          <w:spacing w:val="-7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grade</w:t>
      </w:r>
      <w:r w:rsidRPr="003261A5">
        <w:rPr>
          <w:rFonts w:ascii="Calibri" w:hAnsi="Calibri" w:cs="Calibri"/>
          <w:spacing w:val="-7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appeal.</w:t>
      </w:r>
    </w:p>
    <w:p w14:paraId="2BC3EFA6" w14:textId="77777777" w:rsidR="00DF3405" w:rsidRPr="003261A5" w:rsidRDefault="00DF3405" w:rsidP="00DF3405">
      <w:pPr>
        <w:kinsoku w:val="0"/>
        <w:overflowPunct w:val="0"/>
        <w:autoSpaceDE w:val="0"/>
        <w:autoSpaceDN w:val="0"/>
        <w:adjustRightInd w:val="0"/>
        <w:spacing w:before="48"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16CD90AB" w14:textId="77777777" w:rsidR="00DF3405" w:rsidRPr="003261A5" w:rsidRDefault="00DF3405" w:rsidP="00DF3405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kern w:val="0"/>
          <w:sz w:val="22"/>
          <w:szCs w:val="22"/>
        </w:rPr>
      </w:pPr>
      <w:r w:rsidRPr="003261A5">
        <w:rPr>
          <w:rFonts w:ascii="Calibri" w:hAnsi="Calibri" w:cs="Calibri"/>
          <w:kern w:val="0"/>
          <w:sz w:val="22"/>
          <w:szCs w:val="22"/>
        </w:rPr>
        <w:t>Has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the</w:t>
      </w:r>
      <w:r w:rsidRPr="003261A5">
        <w:rPr>
          <w:rFonts w:ascii="Calibri" w:hAnsi="Calibri" w:cs="Calibri"/>
          <w:spacing w:val="-4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dean</w:t>
      </w:r>
      <w:r w:rsidRPr="003261A5">
        <w:rPr>
          <w:rFonts w:ascii="Calibri" w:hAnsi="Calibri" w:cs="Calibri"/>
          <w:spacing w:val="-3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made</w:t>
      </w:r>
      <w:r w:rsidRPr="003261A5">
        <w:rPr>
          <w:rFonts w:ascii="Calibri" w:hAnsi="Calibri" w:cs="Calibri"/>
          <w:spacing w:val="-4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a</w:t>
      </w:r>
      <w:r w:rsidRPr="003261A5">
        <w:rPr>
          <w:rFonts w:ascii="Calibri" w:hAnsi="Calibri" w:cs="Calibri"/>
          <w:spacing w:val="-4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written</w:t>
      </w:r>
      <w:r w:rsidRPr="003261A5">
        <w:rPr>
          <w:rFonts w:ascii="Calibri" w:hAnsi="Calibri" w:cs="Calibri"/>
          <w:spacing w:val="-6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recommendation</w:t>
      </w:r>
      <w:r w:rsidRPr="003261A5">
        <w:rPr>
          <w:rFonts w:ascii="Calibri" w:hAnsi="Calibri" w:cs="Calibri"/>
          <w:spacing w:val="-3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to</w:t>
      </w:r>
      <w:r w:rsidRPr="003261A5">
        <w:rPr>
          <w:rFonts w:ascii="Calibri" w:hAnsi="Calibri" w:cs="Calibri"/>
          <w:spacing w:val="-6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the</w:t>
      </w:r>
      <w:r w:rsidRPr="003261A5">
        <w:rPr>
          <w:rFonts w:ascii="Calibri" w:hAnsi="Calibri" w:cs="Calibri"/>
          <w:spacing w:val="-4"/>
          <w:kern w:val="0"/>
          <w:sz w:val="22"/>
          <w:szCs w:val="22"/>
        </w:rPr>
        <w:t xml:space="preserve"> </w:t>
      </w:r>
      <w:proofErr w:type="gramStart"/>
      <w:r w:rsidRPr="003261A5">
        <w:rPr>
          <w:rFonts w:ascii="Calibri" w:hAnsi="Calibri" w:cs="Calibri"/>
          <w:kern w:val="0"/>
          <w:sz w:val="22"/>
          <w:szCs w:val="22"/>
        </w:rPr>
        <w:t>Provost</w:t>
      </w:r>
      <w:proofErr w:type="gramEnd"/>
      <w:r w:rsidRPr="003261A5">
        <w:rPr>
          <w:rFonts w:ascii="Calibri" w:hAnsi="Calibri" w:cs="Calibri"/>
          <w:spacing w:val="-3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to</w:t>
      </w:r>
      <w:r w:rsidRPr="003261A5">
        <w:rPr>
          <w:rFonts w:ascii="Calibri" w:hAnsi="Calibri" w:cs="Calibri"/>
          <w:spacing w:val="-3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approve</w:t>
      </w:r>
      <w:r w:rsidRPr="003261A5">
        <w:rPr>
          <w:rFonts w:ascii="Calibri" w:hAnsi="Calibri" w:cs="Calibri"/>
          <w:spacing w:val="-4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or</w:t>
      </w:r>
      <w:r w:rsidRPr="003261A5">
        <w:rPr>
          <w:rFonts w:ascii="Calibri" w:hAnsi="Calibri" w:cs="Calibri"/>
          <w:spacing w:val="-3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deny</w:t>
      </w:r>
      <w:r w:rsidRPr="003261A5">
        <w:rPr>
          <w:rFonts w:ascii="Calibri" w:hAnsi="Calibri" w:cs="Calibri"/>
          <w:spacing w:val="-6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the</w:t>
      </w:r>
      <w:r w:rsidRPr="003261A5">
        <w:rPr>
          <w:rFonts w:ascii="Calibri" w:hAnsi="Calibri" w:cs="Calibri"/>
          <w:spacing w:val="-6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grade</w:t>
      </w:r>
      <w:r w:rsidRPr="003261A5">
        <w:rPr>
          <w:rFonts w:ascii="Calibri" w:hAnsi="Calibri" w:cs="Calibri"/>
          <w:spacing w:val="-4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appeal?</w:t>
      </w:r>
    </w:p>
    <w:p w14:paraId="6733B008" w14:textId="52A3D117" w:rsidR="00DF3405" w:rsidRPr="003261A5" w:rsidRDefault="00DF3405" w:rsidP="00DF3405">
      <w:pPr>
        <w:kinsoku w:val="0"/>
        <w:overflowPunct w:val="0"/>
        <w:autoSpaceDE w:val="0"/>
        <w:autoSpaceDN w:val="0"/>
        <w:adjustRightInd w:val="0"/>
        <w:spacing w:before="33" w:after="0" w:line="240" w:lineRule="auto"/>
        <w:ind w:left="360"/>
        <w:rPr>
          <w:rFonts w:ascii="Calibri" w:hAnsi="Calibri" w:cs="Calibri"/>
          <w:kern w:val="0"/>
          <w:sz w:val="22"/>
          <w:szCs w:val="22"/>
        </w:rPr>
      </w:pPr>
      <w:r w:rsidRPr="003261A5">
        <w:rPr>
          <w:rFonts w:ascii="Calibri" w:hAnsi="Calibri" w:cs="Calibri"/>
          <w:kern w:val="0"/>
          <w:sz w:val="22"/>
          <w:szCs w:val="22"/>
        </w:rPr>
        <w:t> Yes</w:t>
      </w:r>
      <w:r w:rsidR="003261A5" w:rsidRPr="003261A5">
        <w:rPr>
          <w:rFonts w:ascii="Calibri" w:hAnsi="Calibri" w:cs="Calibri"/>
          <w:spacing w:val="80"/>
          <w:kern w:val="0"/>
          <w:sz w:val="22"/>
          <w:szCs w:val="22"/>
        </w:rPr>
        <w:tab/>
      </w:r>
      <w:r w:rsidRPr="003261A5">
        <w:rPr>
          <w:rFonts w:ascii="Calibri" w:hAnsi="Calibri" w:cs="Calibri"/>
          <w:kern w:val="0"/>
          <w:sz w:val="22"/>
          <w:szCs w:val="22"/>
        </w:rPr>
        <w:t> No</w:t>
      </w:r>
    </w:p>
    <w:p w14:paraId="44F520C9" w14:textId="34C959A6" w:rsidR="00DF3405" w:rsidRPr="003261A5" w:rsidRDefault="00DF3405" w:rsidP="00DF3405">
      <w:pPr>
        <w:kinsoku w:val="0"/>
        <w:overflowPunct w:val="0"/>
        <w:autoSpaceDE w:val="0"/>
        <w:autoSpaceDN w:val="0"/>
        <w:adjustRightInd w:val="0"/>
        <w:spacing w:before="33" w:after="0" w:line="240" w:lineRule="auto"/>
        <w:ind w:left="360"/>
        <w:rPr>
          <w:rFonts w:ascii="Calibri" w:hAnsi="Calibri" w:cs="Calibri"/>
          <w:kern w:val="0"/>
          <w:sz w:val="22"/>
          <w:szCs w:val="22"/>
        </w:rPr>
      </w:pPr>
      <w:r w:rsidRPr="003261A5">
        <w:rPr>
          <w:rFonts w:ascii="Calibri" w:hAnsi="Calibri" w:cs="Calibri"/>
          <w:kern w:val="0"/>
          <w:sz w:val="22"/>
          <w:szCs w:val="22"/>
        </w:rPr>
        <w:t xml:space="preserve">Has the dean informed the instructor? </w:t>
      </w:r>
      <w:r w:rsidRPr="003261A5">
        <w:rPr>
          <w:rFonts w:ascii="Calibri" w:hAnsi="Calibri" w:cs="Calibri"/>
          <w:kern w:val="0"/>
          <w:sz w:val="22"/>
          <w:szCs w:val="22"/>
        </w:rPr>
        <w:t> Yes</w:t>
      </w:r>
      <w:r w:rsidR="003261A5" w:rsidRPr="003261A5">
        <w:rPr>
          <w:rFonts w:ascii="Calibri" w:hAnsi="Calibri" w:cs="Calibri"/>
          <w:spacing w:val="80"/>
          <w:w w:val="150"/>
          <w:kern w:val="0"/>
          <w:sz w:val="22"/>
          <w:szCs w:val="22"/>
        </w:rPr>
        <w:tab/>
      </w:r>
      <w:r w:rsidRPr="003261A5">
        <w:rPr>
          <w:rFonts w:ascii="Calibri" w:hAnsi="Calibri" w:cs="Calibri"/>
          <w:kern w:val="0"/>
          <w:sz w:val="22"/>
          <w:szCs w:val="22"/>
        </w:rPr>
        <w:t> No</w:t>
      </w:r>
    </w:p>
    <w:p w14:paraId="0AF79EDB" w14:textId="77777777" w:rsidR="00DF3405" w:rsidRPr="003261A5" w:rsidRDefault="00DF3405" w:rsidP="00DF3405">
      <w:pPr>
        <w:kinsoku w:val="0"/>
        <w:overflowPunct w:val="0"/>
        <w:autoSpaceDE w:val="0"/>
        <w:autoSpaceDN w:val="0"/>
        <w:adjustRightInd w:val="0"/>
        <w:spacing w:before="54"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5895F73F" w14:textId="77777777" w:rsidR="00DF3405" w:rsidRPr="003261A5" w:rsidRDefault="00DF3405" w:rsidP="00DF3405">
      <w:pPr>
        <w:numPr>
          <w:ilvl w:val="0"/>
          <w:numId w:val="2"/>
        </w:numPr>
        <w:tabs>
          <w:tab w:val="left" w:pos="360"/>
        </w:tabs>
        <w:kinsoku w:val="0"/>
        <w:overflowPunct w:val="0"/>
        <w:autoSpaceDE w:val="0"/>
        <w:autoSpaceDN w:val="0"/>
        <w:adjustRightInd w:val="0"/>
        <w:spacing w:before="1" w:after="0" w:line="235" w:lineRule="auto"/>
        <w:ind w:right="174"/>
        <w:rPr>
          <w:rFonts w:ascii="Calibri" w:hAnsi="Calibri" w:cs="Calibri"/>
          <w:spacing w:val="-2"/>
          <w:kern w:val="0"/>
          <w:sz w:val="22"/>
          <w:szCs w:val="22"/>
        </w:rPr>
      </w:pPr>
      <w:r w:rsidRPr="003261A5">
        <w:rPr>
          <w:rFonts w:ascii="Calibri" w:hAnsi="Calibri" w:cs="Calibri"/>
          <w:spacing w:val="-2"/>
          <w:kern w:val="0"/>
          <w:sz w:val="22"/>
          <w:szCs w:val="22"/>
        </w:rPr>
        <w:t>If</w:t>
      </w:r>
      <w:r w:rsidRPr="003261A5">
        <w:rPr>
          <w:rFonts w:ascii="Calibri" w:hAnsi="Calibri" w:cs="Calibri"/>
          <w:spacing w:val="-5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the</w:t>
      </w:r>
      <w:r w:rsidRPr="003261A5">
        <w:rPr>
          <w:rFonts w:ascii="Calibri" w:hAnsi="Calibri" w:cs="Calibri"/>
          <w:spacing w:val="-6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grade</w:t>
      </w:r>
      <w:r w:rsidRPr="003261A5">
        <w:rPr>
          <w:rFonts w:ascii="Calibri" w:hAnsi="Calibri" w:cs="Calibri"/>
          <w:spacing w:val="-6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appeal</w:t>
      </w:r>
      <w:r w:rsidRPr="003261A5">
        <w:rPr>
          <w:rFonts w:ascii="Calibri" w:hAnsi="Calibri" w:cs="Calibri"/>
          <w:spacing w:val="-6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is</w:t>
      </w:r>
      <w:r w:rsidRPr="003261A5">
        <w:rPr>
          <w:rFonts w:ascii="Calibri" w:hAnsi="Calibri" w:cs="Calibri"/>
          <w:spacing w:val="-4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denied,</w:t>
      </w:r>
      <w:r w:rsidRPr="003261A5">
        <w:rPr>
          <w:rFonts w:ascii="Calibri" w:hAnsi="Calibri" w:cs="Calibri"/>
          <w:spacing w:val="-7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the</w:t>
      </w:r>
      <w:r w:rsidRPr="003261A5">
        <w:rPr>
          <w:rFonts w:ascii="Calibri" w:hAnsi="Calibri" w:cs="Calibri"/>
          <w:spacing w:val="-6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student</w:t>
      </w:r>
      <w:r w:rsidRPr="003261A5">
        <w:rPr>
          <w:rFonts w:ascii="Calibri" w:hAnsi="Calibri" w:cs="Calibri"/>
          <w:spacing w:val="-5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may</w:t>
      </w:r>
      <w:r w:rsidRPr="003261A5">
        <w:rPr>
          <w:rFonts w:ascii="Calibri" w:hAnsi="Calibri" w:cs="Calibri"/>
          <w:spacing w:val="-6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appeal</w:t>
      </w:r>
      <w:r w:rsidRPr="003261A5">
        <w:rPr>
          <w:rFonts w:ascii="Calibri" w:hAnsi="Calibri" w:cs="Calibri"/>
          <w:spacing w:val="-5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to</w:t>
      </w:r>
      <w:r w:rsidRPr="003261A5">
        <w:rPr>
          <w:rFonts w:ascii="Calibri" w:hAnsi="Calibri" w:cs="Calibri"/>
          <w:spacing w:val="-7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the</w:t>
      </w:r>
      <w:r w:rsidRPr="003261A5">
        <w:rPr>
          <w:rFonts w:ascii="Calibri" w:hAnsi="Calibri" w:cs="Calibri"/>
          <w:spacing w:val="-6"/>
          <w:kern w:val="0"/>
          <w:sz w:val="22"/>
          <w:szCs w:val="22"/>
        </w:rPr>
        <w:t xml:space="preserve"> </w:t>
      </w:r>
      <w:proofErr w:type="gramStart"/>
      <w:r w:rsidRPr="003261A5">
        <w:rPr>
          <w:rFonts w:ascii="Calibri" w:hAnsi="Calibri" w:cs="Calibri"/>
          <w:spacing w:val="-2"/>
          <w:kern w:val="0"/>
          <w:sz w:val="22"/>
          <w:szCs w:val="22"/>
        </w:rPr>
        <w:t>Provost</w:t>
      </w:r>
      <w:proofErr w:type="gramEnd"/>
      <w:r w:rsidRPr="003261A5">
        <w:rPr>
          <w:rFonts w:ascii="Calibri" w:hAnsi="Calibri" w:cs="Calibri"/>
          <w:spacing w:val="-5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as</w:t>
      </w:r>
      <w:r w:rsidRPr="003261A5">
        <w:rPr>
          <w:rFonts w:ascii="Calibri" w:hAnsi="Calibri" w:cs="Calibri"/>
          <w:spacing w:val="-4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the</w:t>
      </w:r>
      <w:r w:rsidRPr="003261A5">
        <w:rPr>
          <w:rFonts w:ascii="Calibri" w:hAnsi="Calibri" w:cs="Calibri"/>
          <w:spacing w:val="-6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chief</w:t>
      </w:r>
      <w:r w:rsidRPr="003261A5">
        <w:rPr>
          <w:rFonts w:ascii="Calibri" w:hAnsi="Calibri" w:cs="Calibri"/>
          <w:spacing w:val="-6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academic</w:t>
      </w:r>
      <w:r w:rsidRPr="003261A5">
        <w:rPr>
          <w:rFonts w:ascii="Calibri" w:hAnsi="Calibri" w:cs="Calibri"/>
          <w:spacing w:val="-6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officer.</w:t>
      </w:r>
      <w:r w:rsidRPr="003261A5">
        <w:rPr>
          <w:rFonts w:ascii="Calibri" w:hAnsi="Calibri" w:cs="Calibri"/>
          <w:spacing w:val="-7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The</w:t>
      </w:r>
      <w:r w:rsidRPr="003261A5">
        <w:rPr>
          <w:rFonts w:ascii="Calibri" w:hAnsi="Calibri" w:cs="Calibri"/>
          <w:spacing w:val="-6"/>
          <w:kern w:val="0"/>
          <w:sz w:val="22"/>
          <w:szCs w:val="22"/>
        </w:rPr>
        <w:t xml:space="preserve"> </w:t>
      </w:r>
      <w:proofErr w:type="gramStart"/>
      <w:r w:rsidRPr="003261A5">
        <w:rPr>
          <w:rFonts w:ascii="Calibri" w:hAnsi="Calibri" w:cs="Calibri"/>
          <w:spacing w:val="-2"/>
          <w:kern w:val="0"/>
          <w:sz w:val="22"/>
          <w:szCs w:val="22"/>
        </w:rPr>
        <w:t>Provost</w:t>
      </w:r>
      <w:proofErr w:type="gramEnd"/>
      <w:r w:rsidRPr="003261A5">
        <w:rPr>
          <w:rFonts w:ascii="Calibri" w:hAnsi="Calibri" w:cs="Calibri"/>
          <w:spacing w:val="-5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has</w:t>
      </w:r>
      <w:r w:rsidRPr="003261A5">
        <w:rPr>
          <w:rFonts w:ascii="Calibri" w:hAnsi="Calibri" w:cs="Calibri"/>
          <w:spacing w:val="-4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the</w:t>
      </w:r>
      <w:r w:rsidRPr="003261A5">
        <w:rPr>
          <w:rFonts w:ascii="Calibri" w:hAnsi="Calibri" w:cs="Calibri"/>
          <w:spacing w:val="-8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responsibility</w:t>
      </w:r>
      <w:r w:rsidRPr="003261A5">
        <w:rPr>
          <w:rFonts w:ascii="Calibri" w:hAnsi="Calibri" w:cs="Calibri"/>
          <w:spacing w:val="-6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to</w:t>
      </w:r>
      <w:r w:rsidRPr="003261A5">
        <w:rPr>
          <w:rFonts w:ascii="Calibri" w:hAnsi="Calibri" w:cs="Calibri"/>
          <w:spacing w:val="-5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review</w:t>
      </w:r>
      <w:r w:rsidRPr="003261A5">
        <w:rPr>
          <w:rFonts w:ascii="Calibri" w:hAnsi="Calibri" w:cs="Calibri"/>
          <w:spacing w:val="-6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the</w:t>
      </w:r>
      <w:r w:rsidRPr="003261A5">
        <w:rPr>
          <w:rFonts w:ascii="Calibri" w:hAnsi="Calibri" w:cs="Calibri"/>
          <w:spacing w:val="-6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procedures</w:t>
      </w:r>
      <w:r w:rsidRPr="003261A5">
        <w:rPr>
          <w:rFonts w:ascii="Calibri" w:hAnsi="Calibri" w:cs="Calibri"/>
          <w:spacing w:val="-4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followed</w:t>
      </w:r>
      <w:r w:rsidRPr="003261A5">
        <w:rPr>
          <w:rFonts w:ascii="Calibri" w:hAnsi="Calibri" w:cs="Calibri"/>
          <w:spacing w:val="-5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in</w:t>
      </w:r>
      <w:r w:rsidRPr="003261A5">
        <w:rPr>
          <w:rFonts w:ascii="Calibri" w:hAnsi="Calibri" w:cs="Calibri"/>
          <w:spacing w:val="-5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the</w:t>
      </w:r>
      <w:r w:rsidRPr="003261A5">
        <w:rPr>
          <w:rFonts w:ascii="Calibri" w:hAnsi="Calibri" w:cs="Calibri"/>
          <w:spacing w:val="-8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review</w:t>
      </w:r>
      <w:r w:rsidRPr="003261A5">
        <w:rPr>
          <w:rFonts w:ascii="Calibri" w:hAnsi="Calibri" w:cs="Calibri"/>
          <w:spacing w:val="-6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process</w:t>
      </w:r>
      <w:r w:rsidRPr="003261A5">
        <w:rPr>
          <w:rFonts w:ascii="Calibri" w:hAnsi="Calibri" w:cs="Calibri"/>
          <w:spacing w:val="-4"/>
          <w:kern w:val="0"/>
          <w:sz w:val="22"/>
          <w:szCs w:val="22"/>
        </w:rPr>
        <w:t xml:space="preserve"> </w:t>
      </w:r>
      <w:proofErr w:type="gramStart"/>
      <w:r w:rsidRPr="003261A5">
        <w:rPr>
          <w:rFonts w:ascii="Calibri" w:hAnsi="Calibri" w:cs="Calibri"/>
          <w:spacing w:val="-2"/>
          <w:kern w:val="0"/>
          <w:sz w:val="22"/>
          <w:szCs w:val="22"/>
        </w:rPr>
        <w:t>in</w:t>
      </w:r>
      <w:r w:rsidRPr="003261A5">
        <w:rPr>
          <w:rFonts w:ascii="Calibri" w:hAnsi="Calibri" w:cs="Calibri"/>
          <w:spacing w:val="-5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order</w:t>
      </w:r>
      <w:r w:rsidRPr="003261A5">
        <w:rPr>
          <w:rFonts w:ascii="Calibri" w:hAnsi="Calibri" w:cs="Calibri"/>
          <w:spacing w:val="-5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to</w:t>
      </w:r>
      <w:proofErr w:type="gramEnd"/>
      <w:r w:rsidRPr="003261A5">
        <w:rPr>
          <w:rFonts w:ascii="Calibri" w:hAnsi="Calibri" w:cs="Calibri"/>
          <w:spacing w:val="-5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determine</w:t>
      </w:r>
      <w:r w:rsidRPr="003261A5">
        <w:rPr>
          <w:rFonts w:ascii="Calibri" w:hAnsi="Calibri" w:cs="Calibri"/>
          <w:spacing w:val="-8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if</w:t>
      </w:r>
      <w:r w:rsidRPr="003261A5">
        <w:rPr>
          <w:rFonts w:ascii="Calibri" w:hAnsi="Calibri" w:cs="Calibri"/>
          <w:spacing w:val="-5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due</w:t>
      </w:r>
      <w:r w:rsidRPr="003261A5">
        <w:rPr>
          <w:rFonts w:ascii="Calibri" w:hAnsi="Calibri" w:cs="Calibri"/>
          <w:spacing w:val="-6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process</w:t>
      </w:r>
      <w:r w:rsidRPr="003261A5">
        <w:rPr>
          <w:rFonts w:ascii="Calibri" w:hAnsi="Calibri" w:cs="Calibri"/>
          <w:spacing w:val="-4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was</w:t>
      </w:r>
      <w:r w:rsidRPr="003261A5">
        <w:rPr>
          <w:rFonts w:ascii="Calibri" w:hAnsi="Calibri" w:cs="Calibri"/>
          <w:spacing w:val="-4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2"/>
          <w:szCs w:val="22"/>
        </w:rPr>
        <w:t>followed.</w:t>
      </w:r>
    </w:p>
    <w:p w14:paraId="75CC14D3" w14:textId="77777777" w:rsidR="003261A5" w:rsidRPr="003261A5" w:rsidRDefault="003261A5" w:rsidP="003261A5">
      <w:pPr>
        <w:pStyle w:val="ListParagraph"/>
        <w:kinsoku w:val="0"/>
        <w:overflowPunct w:val="0"/>
        <w:autoSpaceDE w:val="0"/>
        <w:autoSpaceDN w:val="0"/>
        <w:adjustRightInd w:val="0"/>
        <w:spacing w:before="33" w:after="0" w:line="240" w:lineRule="auto"/>
        <w:ind w:left="360"/>
        <w:rPr>
          <w:rFonts w:ascii="Calibri" w:hAnsi="Calibri" w:cs="Calibri"/>
          <w:kern w:val="0"/>
          <w:sz w:val="22"/>
          <w:szCs w:val="22"/>
        </w:rPr>
      </w:pPr>
    </w:p>
    <w:p w14:paraId="61FD7BA5" w14:textId="71993FC9" w:rsidR="003261A5" w:rsidRPr="003261A5" w:rsidRDefault="003261A5" w:rsidP="003261A5">
      <w:pPr>
        <w:pStyle w:val="ListParagraph"/>
        <w:kinsoku w:val="0"/>
        <w:overflowPunct w:val="0"/>
        <w:autoSpaceDE w:val="0"/>
        <w:autoSpaceDN w:val="0"/>
        <w:adjustRightInd w:val="0"/>
        <w:spacing w:before="33" w:after="0" w:line="240" w:lineRule="auto"/>
        <w:ind w:left="360"/>
        <w:rPr>
          <w:rFonts w:ascii="Calibri" w:hAnsi="Calibri" w:cs="Calibri"/>
          <w:kern w:val="0"/>
          <w:sz w:val="22"/>
          <w:szCs w:val="22"/>
        </w:rPr>
      </w:pPr>
      <w:r w:rsidRPr="003261A5">
        <w:rPr>
          <w:rFonts w:ascii="Calibri" w:hAnsi="Calibri" w:cs="Calibri"/>
          <w:kern w:val="0"/>
          <w:sz w:val="22"/>
          <w:szCs w:val="22"/>
        </w:rPr>
        <w:t xml:space="preserve">Has the dean informed the </w:t>
      </w:r>
      <w:r w:rsidRPr="003261A5">
        <w:rPr>
          <w:rFonts w:ascii="Calibri" w:hAnsi="Calibri" w:cs="Calibri"/>
          <w:kern w:val="0"/>
          <w:sz w:val="22"/>
          <w:szCs w:val="22"/>
        </w:rPr>
        <w:t>student</w:t>
      </w:r>
      <w:r w:rsidRPr="003261A5">
        <w:rPr>
          <w:rFonts w:ascii="Calibri" w:hAnsi="Calibri" w:cs="Calibri"/>
          <w:kern w:val="0"/>
          <w:sz w:val="22"/>
          <w:szCs w:val="22"/>
        </w:rPr>
        <w:t xml:space="preserve">? </w:t>
      </w:r>
      <w:r w:rsidRPr="003261A5">
        <w:rPr>
          <w:rFonts w:ascii="Calibri" w:hAnsi="Calibri" w:cs="Calibri"/>
          <w:kern w:val="0"/>
          <w:sz w:val="22"/>
          <w:szCs w:val="22"/>
        </w:rPr>
        <w:t> Yes</w:t>
      </w:r>
      <w:r w:rsidRPr="003261A5">
        <w:rPr>
          <w:rFonts w:ascii="Calibri" w:hAnsi="Calibri" w:cs="Calibri"/>
          <w:spacing w:val="80"/>
          <w:w w:val="150"/>
          <w:kern w:val="0"/>
          <w:sz w:val="22"/>
          <w:szCs w:val="22"/>
        </w:rPr>
        <w:tab/>
      </w:r>
      <w:r w:rsidRPr="003261A5">
        <w:rPr>
          <w:rFonts w:ascii="Calibri" w:hAnsi="Calibri" w:cs="Calibri"/>
          <w:spacing w:val="80"/>
          <w:w w:val="150"/>
          <w:kern w:val="0"/>
          <w:sz w:val="22"/>
          <w:szCs w:val="22"/>
        </w:rPr>
        <w:tab/>
      </w:r>
      <w:r w:rsidRPr="003261A5">
        <w:rPr>
          <w:rFonts w:ascii="Calibri" w:hAnsi="Calibri" w:cs="Calibri"/>
          <w:kern w:val="0"/>
          <w:sz w:val="22"/>
          <w:szCs w:val="22"/>
        </w:rPr>
        <w:t> No</w:t>
      </w:r>
    </w:p>
    <w:p w14:paraId="69AFDDEE" w14:textId="77777777" w:rsidR="003261A5" w:rsidRPr="003261A5" w:rsidRDefault="003261A5" w:rsidP="003261A5">
      <w:pPr>
        <w:kinsoku w:val="0"/>
        <w:overflowPunct w:val="0"/>
        <w:autoSpaceDE w:val="0"/>
        <w:autoSpaceDN w:val="0"/>
        <w:adjustRightInd w:val="0"/>
        <w:spacing w:before="52" w:after="0" w:line="460" w:lineRule="auto"/>
        <w:ind w:left="40" w:right="5230" w:firstLine="320"/>
        <w:rPr>
          <w:rFonts w:ascii="Calibri" w:hAnsi="Calibri" w:cs="Calibri"/>
          <w:kern w:val="0"/>
          <w:sz w:val="22"/>
          <w:szCs w:val="22"/>
        </w:rPr>
      </w:pPr>
    </w:p>
    <w:p w14:paraId="0C3B14DD" w14:textId="7E2EEFBB" w:rsidR="00DF3405" w:rsidRPr="003261A5" w:rsidRDefault="00DF3405" w:rsidP="003261A5">
      <w:pPr>
        <w:kinsoku w:val="0"/>
        <w:overflowPunct w:val="0"/>
        <w:autoSpaceDE w:val="0"/>
        <w:autoSpaceDN w:val="0"/>
        <w:adjustRightInd w:val="0"/>
        <w:spacing w:before="52" w:after="0" w:line="460" w:lineRule="auto"/>
        <w:ind w:left="40" w:right="5230" w:firstLine="320"/>
        <w:rPr>
          <w:rFonts w:ascii="Calibri" w:hAnsi="Calibri" w:cs="Calibri"/>
          <w:spacing w:val="80"/>
          <w:w w:val="150"/>
          <w:kern w:val="0"/>
          <w:sz w:val="22"/>
          <w:szCs w:val="22"/>
        </w:rPr>
      </w:pPr>
      <w:r w:rsidRPr="003261A5">
        <w:rPr>
          <w:rFonts w:ascii="Calibri" w:hAnsi="Calibri" w:cs="Calibri"/>
          <w:kern w:val="0"/>
          <w:sz w:val="22"/>
          <w:szCs w:val="22"/>
        </w:rPr>
        <w:t>Dean</w:t>
      </w:r>
      <w:r w:rsidRPr="003261A5">
        <w:rPr>
          <w:rFonts w:ascii="Calibri" w:hAnsi="Calibri" w:cs="Calibri"/>
          <w:spacing w:val="73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Signature/date:</w:t>
      </w:r>
      <w:r w:rsidRPr="003261A5">
        <w:rPr>
          <w:rFonts w:ascii="Calibri" w:hAnsi="Calibri" w:cs="Calibri"/>
          <w:spacing w:val="80"/>
          <w:w w:val="150"/>
          <w:kern w:val="0"/>
          <w:sz w:val="22"/>
          <w:szCs w:val="22"/>
          <w:u w:val="single"/>
        </w:rPr>
        <w:t xml:space="preserve">             </w:t>
      </w:r>
    </w:p>
    <w:p w14:paraId="519C281E" w14:textId="77777777" w:rsidR="00DF3405" w:rsidRPr="003261A5" w:rsidRDefault="00DF3405" w:rsidP="00DF3405">
      <w:pPr>
        <w:kinsoku w:val="0"/>
        <w:overflowPunct w:val="0"/>
        <w:autoSpaceDE w:val="0"/>
        <w:autoSpaceDN w:val="0"/>
        <w:adjustRightInd w:val="0"/>
        <w:spacing w:before="52" w:after="0" w:line="240" w:lineRule="auto"/>
        <w:rPr>
          <w:rFonts w:ascii="Calibri" w:hAnsi="Calibri" w:cs="Calibri"/>
          <w:kern w:val="0"/>
          <w:sz w:val="22"/>
          <w:szCs w:val="22"/>
        </w:rPr>
      </w:pPr>
      <w:r w:rsidRPr="003261A5">
        <w:rPr>
          <w:rFonts w:ascii="Calibri" w:hAnsi="Calibri" w:cs="Calibri"/>
          <w:kern w:val="0"/>
          <w:sz w:val="22"/>
          <w:szCs w:val="22"/>
        </w:rPr>
        <w:t>8.</w:t>
      </w:r>
      <w:r w:rsidRPr="003261A5">
        <w:rPr>
          <w:rFonts w:ascii="Calibri" w:hAnsi="Calibri" w:cs="Calibri"/>
          <w:spacing w:val="80"/>
          <w:w w:val="150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If</w:t>
      </w:r>
      <w:r w:rsidRPr="003261A5">
        <w:rPr>
          <w:rFonts w:ascii="Calibri" w:hAnsi="Calibri" w:cs="Calibri"/>
          <w:spacing w:val="-5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the</w:t>
      </w:r>
      <w:r w:rsidRPr="003261A5">
        <w:rPr>
          <w:rFonts w:ascii="Calibri" w:hAnsi="Calibri" w:cs="Calibri"/>
          <w:spacing w:val="-6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grade</w:t>
      </w:r>
      <w:r w:rsidRPr="003261A5">
        <w:rPr>
          <w:rFonts w:ascii="Calibri" w:hAnsi="Calibri" w:cs="Calibri"/>
          <w:spacing w:val="-6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appeal</w:t>
      </w:r>
      <w:r w:rsidRPr="003261A5">
        <w:rPr>
          <w:rFonts w:ascii="Calibri" w:hAnsi="Calibri" w:cs="Calibri"/>
          <w:spacing w:val="-6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is</w:t>
      </w:r>
      <w:r w:rsidRPr="003261A5">
        <w:rPr>
          <w:rFonts w:ascii="Calibri" w:hAnsi="Calibri" w:cs="Calibri"/>
          <w:spacing w:val="-4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approved,</w:t>
      </w:r>
      <w:r w:rsidRPr="003261A5">
        <w:rPr>
          <w:rFonts w:ascii="Calibri" w:hAnsi="Calibri" w:cs="Calibri"/>
          <w:spacing w:val="-6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the</w:t>
      </w:r>
      <w:r w:rsidRPr="003261A5">
        <w:rPr>
          <w:rFonts w:ascii="Calibri" w:hAnsi="Calibri" w:cs="Calibri"/>
          <w:spacing w:val="-6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instructor</w:t>
      </w:r>
      <w:r w:rsidRPr="003261A5">
        <w:rPr>
          <w:rFonts w:ascii="Calibri" w:hAnsi="Calibri" w:cs="Calibri"/>
          <w:spacing w:val="-5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may</w:t>
      </w:r>
      <w:r w:rsidRPr="003261A5">
        <w:rPr>
          <w:rFonts w:ascii="Calibri" w:hAnsi="Calibri" w:cs="Calibri"/>
          <w:spacing w:val="-6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appeal</w:t>
      </w:r>
      <w:r w:rsidRPr="003261A5">
        <w:rPr>
          <w:rFonts w:ascii="Calibri" w:hAnsi="Calibri" w:cs="Calibri"/>
          <w:spacing w:val="-5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to</w:t>
      </w:r>
      <w:r w:rsidRPr="003261A5">
        <w:rPr>
          <w:rFonts w:ascii="Calibri" w:hAnsi="Calibri" w:cs="Calibri"/>
          <w:spacing w:val="-5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the</w:t>
      </w:r>
      <w:r w:rsidRPr="003261A5">
        <w:rPr>
          <w:rFonts w:ascii="Calibri" w:hAnsi="Calibri" w:cs="Calibri"/>
          <w:spacing w:val="-6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Committee</w:t>
      </w:r>
      <w:r w:rsidRPr="003261A5">
        <w:rPr>
          <w:rFonts w:ascii="Calibri" w:hAnsi="Calibri" w:cs="Calibri"/>
          <w:spacing w:val="-7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on</w:t>
      </w:r>
      <w:r w:rsidRPr="003261A5">
        <w:rPr>
          <w:rFonts w:ascii="Calibri" w:hAnsi="Calibri" w:cs="Calibri"/>
          <w:spacing w:val="-8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Faculty</w:t>
      </w:r>
      <w:r w:rsidRPr="003261A5">
        <w:rPr>
          <w:rFonts w:ascii="Calibri" w:hAnsi="Calibri" w:cs="Calibri"/>
          <w:spacing w:val="-6"/>
          <w:kern w:val="0"/>
          <w:sz w:val="22"/>
          <w:szCs w:val="22"/>
        </w:rPr>
        <w:t xml:space="preserve"> </w:t>
      </w:r>
      <w:r w:rsidRPr="003261A5">
        <w:rPr>
          <w:rFonts w:ascii="Calibri" w:hAnsi="Calibri" w:cs="Calibri"/>
          <w:kern w:val="0"/>
          <w:sz w:val="22"/>
          <w:szCs w:val="22"/>
        </w:rPr>
        <w:t>Grievances.</w:t>
      </w:r>
    </w:p>
    <w:p w14:paraId="6AA907DC" w14:textId="65EF393A" w:rsidR="00DF3405" w:rsidRPr="003261A5" w:rsidRDefault="00DF3405" w:rsidP="003261A5">
      <w:pPr>
        <w:kinsoku w:val="0"/>
        <w:overflowPunct w:val="0"/>
        <w:autoSpaceDE w:val="0"/>
        <w:autoSpaceDN w:val="0"/>
        <w:adjustRightInd w:val="0"/>
        <w:spacing w:before="242" w:after="0" w:line="254" w:lineRule="auto"/>
        <w:ind w:left="359" w:right="265"/>
        <w:rPr>
          <w:rFonts w:ascii="Arial" w:hAnsi="Arial" w:cs="Arial"/>
          <w:spacing w:val="-10"/>
          <w:kern w:val="0"/>
          <w:sz w:val="16"/>
          <w:szCs w:val="16"/>
        </w:rPr>
      </w:pPr>
      <w:r w:rsidRPr="003261A5">
        <w:rPr>
          <w:rFonts w:ascii="Calibri" w:hAnsi="Calibri" w:cs="Calibri"/>
          <w:spacing w:val="-2"/>
          <w:kern w:val="0"/>
          <w:sz w:val="20"/>
          <w:szCs w:val="20"/>
        </w:rPr>
        <w:t>*If</w:t>
      </w:r>
      <w:r w:rsidRPr="003261A5">
        <w:rPr>
          <w:rFonts w:ascii="Calibri" w:hAnsi="Calibri" w:cs="Calibri"/>
          <w:spacing w:val="-6"/>
          <w:kern w:val="0"/>
          <w:sz w:val="20"/>
          <w:szCs w:val="20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0"/>
          <w:szCs w:val="20"/>
        </w:rPr>
        <w:t>there</w:t>
      </w:r>
      <w:r w:rsidRPr="003261A5">
        <w:rPr>
          <w:rFonts w:ascii="Calibri" w:hAnsi="Calibri" w:cs="Calibri"/>
          <w:spacing w:val="-4"/>
          <w:kern w:val="0"/>
          <w:sz w:val="20"/>
          <w:szCs w:val="20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0"/>
          <w:szCs w:val="20"/>
        </w:rPr>
        <w:t>is</w:t>
      </w:r>
      <w:r w:rsidRPr="003261A5">
        <w:rPr>
          <w:rFonts w:ascii="Calibri" w:hAnsi="Calibri" w:cs="Calibri"/>
          <w:spacing w:val="-6"/>
          <w:kern w:val="0"/>
          <w:sz w:val="20"/>
          <w:szCs w:val="20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0"/>
          <w:szCs w:val="20"/>
        </w:rPr>
        <w:t>no</w:t>
      </w:r>
      <w:r w:rsidRPr="003261A5">
        <w:rPr>
          <w:rFonts w:ascii="Calibri" w:hAnsi="Calibri" w:cs="Calibri"/>
          <w:spacing w:val="-6"/>
          <w:kern w:val="0"/>
          <w:sz w:val="20"/>
          <w:szCs w:val="20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0"/>
          <w:szCs w:val="20"/>
        </w:rPr>
        <w:t>department</w:t>
      </w:r>
      <w:r w:rsidRPr="003261A5">
        <w:rPr>
          <w:rFonts w:ascii="Calibri" w:hAnsi="Calibri" w:cs="Calibri"/>
          <w:spacing w:val="-6"/>
          <w:kern w:val="0"/>
          <w:sz w:val="20"/>
          <w:szCs w:val="20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0"/>
          <w:szCs w:val="20"/>
        </w:rPr>
        <w:t>chair</w:t>
      </w:r>
      <w:r w:rsidRPr="003261A5">
        <w:rPr>
          <w:rFonts w:ascii="Calibri" w:hAnsi="Calibri" w:cs="Calibri"/>
          <w:spacing w:val="-4"/>
          <w:kern w:val="0"/>
          <w:sz w:val="20"/>
          <w:szCs w:val="20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0"/>
          <w:szCs w:val="20"/>
        </w:rPr>
        <w:t>or</w:t>
      </w:r>
      <w:r w:rsidRPr="003261A5">
        <w:rPr>
          <w:rFonts w:ascii="Calibri" w:hAnsi="Calibri" w:cs="Calibri"/>
          <w:spacing w:val="-4"/>
          <w:kern w:val="0"/>
          <w:sz w:val="20"/>
          <w:szCs w:val="20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0"/>
          <w:szCs w:val="20"/>
        </w:rPr>
        <w:t>director,</w:t>
      </w:r>
      <w:r w:rsidRPr="003261A5">
        <w:rPr>
          <w:rFonts w:ascii="Calibri" w:hAnsi="Calibri" w:cs="Calibri"/>
          <w:spacing w:val="-5"/>
          <w:kern w:val="0"/>
          <w:sz w:val="20"/>
          <w:szCs w:val="20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0"/>
          <w:szCs w:val="20"/>
        </w:rPr>
        <w:t>the</w:t>
      </w:r>
      <w:r w:rsidRPr="003261A5">
        <w:rPr>
          <w:rFonts w:ascii="Calibri" w:hAnsi="Calibri" w:cs="Calibri"/>
          <w:spacing w:val="-4"/>
          <w:kern w:val="0"/>
          <w:sz w:val="20"/>
          <w:szCs w:val="20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0"/>
          <w:szCs w:val="20"/>
        </w:rPr>
        <w:t>appeal</w:t>
      </w:r>
      <w:r w:rsidRPr="003261A5">
        <w:rPr>
          <w:rFonts w:ascii="Calibri" w:hAnsi="Calibri" w:cs="Calibri"/>
          <w:spacing w:val="-5"/>
          <w:kern w:val="0"/>
          <w:sz w:val="20"/>
          <w:szCs w:val="20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0"/>
          <w:szCs w:val="20"/>
        </w:rPr>
        <w:t>discussions</w:t>
      </w:r>
      <w:r w:rsidRPr="003261A5">
        <w:rPr>
          <w:rFonts w:ascii="Calibri" w:hAnsi="Calibri" w:cs="Calibri"/>
          <w:spacing w:val="-3"/>
          <w:kern w:val="0"/>
          <w:sz w:val="20"/>
          <w:szCs w:val="20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0"/>
          <w:szCs w:val="20"/>
        </w:rPr>
        <w:t>occur</w:t>
      </w:r>
      <w:r w:rsidRPr="003261A5">
        <w:rPr>
          <w:rFonts w:ascii="Calibri" w:hAnsi="Calibri" w:cs="Calibri"/>
          <w:spacing w:val="-4"/>
          <w:kern w:val="0"/>
          <w:sz w:val="20"/>
          <w:szCs w:val="20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0"/>
          <w:szCs w:val="20"/>
        </w:rPr>
        <w:t>with</w:t>
      </w:r>
      <w:r w:rsidRPr="003261A5">
        <w:rPr>
          <w:rFonts w:ascii="Calibri" w:hAnsi="Calibri" w:cs="Calibri"/>
          <w:spacing w:val="-6"/>
          <w:kern w:val="0"/>
          <w:sz w:val="20"/>
          <w:szCs w:val="20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0"/>
          <w:szCs w:val="20"/>
        </w:rPr>
        <w:t>the</w:t>
      </w:r>
      <w:r w:rsidRPr="003261A5">
        <w:rPr>
          <w:rFonts w:ascii="Calibri" w:hAnsi="Calibri" w:cs="Calibri"/>
          <w:spacing w:val="-4"/>
          <w:kern w:val="0"/>
          <w:sz w:val="20"/>
          <w:szCs w:val="20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0"/>
          <w:szCs w:val="20"/>
        </w:rPr>
        <w:t>associate</w:t>
      </w:r>
      <w:r w:rsidRPr="003261A5">
        <w:rPr>
          <w:rFonts w:ascii="Calibri" w:hAnsi="Calibri" w:cs="Calibri"/>
          <w:spacing w:val="-4"/>
          <w:kern w:val="0"/>
          <w:sz w:val="20"/>
          <w:szCs w:val="20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0"/>
          <w:szCs w:val="20"/>
        </w:rPr>
        <w:t>dean</w:t>
      </w:r>
      <w:r w:rsidRPr="003261A5">
        <w:rPr>
          <w:rFonts w:ascii="Calibri" w:hAnsi="Calibri" w:cs="Calibri"/>
          <w:spacing w:val="-6"/>
          <w:kern w:val="0"/>
          <w:sz w:val="20"/>
          <w:szCs w:val="20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0"/>
          <w:szCs w:val="20"/>
        </w:rPr>
        <w:t>or</w:t>
      </w:r>
      <w:r w:rsidRPr="003261A5">
        <w:rPr>
          <w:rFonts w:ascii="Calibri" w:hAnsi="Calibri" w:cs="Calibri"/>
          <w:spacing w:val="-5"/>
          <w:kern w:val="0"/>
          <w:sz w:val="20"/>
          <w:szCs w:val="20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0"/>
          <w:szCs w:val="20"/>
        </w:rPr>
        <w:t>dean</w:t>
      </w:r>
      <w:r w:rsidRPr="003261A5">
        <w:rPr>
          <w:rFonts w:ascii="Calibri" w:hAnsi="Calibri" w:cs="Calibri"/>
          <w:spacing w:val="-6"/>
          <w:kern w:val="0"/>
          <w:sz w:val="20"/>
          <w:szCs w:val="20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0"/>
          <w:szCs w:val="20"/>
        </w:rPr>
        <w:t>and</w:t>
      </w:r>
      <w:r w:rsidRPr="003261A5">
        <w:rPr>
          <w:rFonts w:ascii="Calibri" w:hAnsi="Calibri" w:cs="Calibri"/>
          <w:spacing w:val="-4"/>
          <w:kern w:val="0"/>
          <w:sz w:val="20"/>
          <w:szCs w:val="20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0"/>
          <w:szCs w:val="20"/>
        </w:rPr>
        <w:t>steps</w:t>
      </w:r>
      <w:r w:rsidRPr="003261A5">
        <w:rPr>
          <w:rFonts w:ascii="Calibri" w:hAnsi="Calibri" w:cs="Calibri"/>
          <w:spacing w:val="-6"/>
          <w:kern w:val="0"/>
          <w:sz w:val="20"/>
          <w:szCs w:val="20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0"/>
          <w:szCs w:val="20"/>
        </w:rPr>
        <w:t>(4)</w:t>
      </w:r>
      <w:r w:rsidRPr="003261A5">
        <w:rPr>
          <w:rFonts w:ascii="Calibri" w:hAnsi="Calibri" w:cs="Calibri"/>
          <w:spacing w:val="-11"/>
          <w:kern w:val="0"/>
          <w:sz w:val="20"/>
          <w:szCs w:val="20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0"/>
          <w:szCs w:val="20"/>
        </w:rPr>
        <w:t>and</w:t>
      </w:r>
      <w:r w:rsidRPr="003261A5">
        <w:rPr>
          <w:rFonts w:ascii="Calibri" w:hAnsi="Calibri" w:cs="Calibri"/>
          <w:spacing w:val="-4"/>
          <w:kern w:val="0"/>
          <w:sz w:val="20"/>
          <w:szCs w:val="20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0"/>
          <w:szCs w:val="20"/>
        </w:rPr>
        <w:t>(5)</w:t>
      </w:r>
      <w:r w:rsidRPr="003261A5">
        <w:rPr>
          <w:rFonts w:ascii="Calibri" w:hAnsi="Calibri" w:cs="Calibri"/>
          <w:spacing w:val="-6"/>
          <w:kern w:val="0"/>
          <w:sz w:val="20"/>
          <w:szCs w:val="20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0"/>
          <w:szCs w:val="20"/>
        </w:rPr>
        <w:t>are</w:t>
      </w:r>
      <w:r w:rsidRPr="003261A5">
        <w:rPr>
          <w:rFonts w:ascii="Calibri" w:hAnsi="Calibri" w:cs="Calibri"/>
          <w:spacing w:val="-4"/>
          <w:kern w:val="0"/>
          <w:sz w:val="20"/>
          <w:szCs w:val="20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0"/>
          <w:szCs w:val="20"/>
        </w:rPr>
        <w:t>carried</w:t>
      </w:r>
      <w:r w:rsidRPr="003261A5">
        <w:rPr>
          <w:rFonts w:ascii="Calibri" w:hAnsi="Calibri" w:cs="Calibri"/>
          <w:spacing w:val="-4"/>
          <w:kern w:val="0"/>
          <w:sz w:val="20"/>
          <w:szCs w:val="20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0"/>
          <w:szCs w:val="20"/>
        </w:rPr>
        <w:t>out</w:t>
      </w:r>
      <w:r w:rsidRPr="003261A5">
        <w:rPr>
          <w:rFonts w:ascii="Calibri" w:hAnsi="Calibri" w:cs="Calibri"/>
          <w:spacing w:val="-6"/>
          <w:kern w:val="0"/>
          <w:sz w:val="20"/>
          <w:szCs w:val="20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0"/>
          <w:szCs w:val="20"/>
        </w:rPr>
        <w:t>by</w:t>
      </w:r>
      <w:r w:rsidRPr="003261A5">
        <w:rPr>
          <w:rFonts w:ascii="Calibri" w:hAnsi="Calibri" w:cs="Calibri"/>
          <w:spacing w:val="-4"/>
          <w:kern w:val="0"/>
          <w:sz w:val="20"/>
          <w:szCs w:val="20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0"/>
          <w:szCs w:val="20"/>
        </w:rPr>
        <w:t>the</w:t>
      </w:r>
      <w:r w:rsidRPr="003261A5">
        <w:rPr>
          <w:rFonts w:ascii="Calibri" w:hAnsi="Calibri" w:cs="Calibri"/>
          <w:spacing w:val="-4"/>
          <w:kern w:val="0"/>
          <w:sz w:val="20"/>
          <w:szCs w:val="20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0"/>
          <w:szCs w:val="20"/>
        </w:rPr>
        <w:t>dean.</w:t>
      </w:r>
      <w:r w:rsidRPr="003261A5">
        <w:rPr>
          <w:rFonts w:ascii="Calibri" w:hAnsi="Calibri" w:cs="Calibri"/>
          <w:spacing w:val="-5"/>
          <w:kern w:val="0"/>
          <w:sz w:val="20"/>
          <w:szCs w:val="20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0"/>
          <w:szCs w:val="20"/>
        </w:rPr>
        <w:t>If</w:t>
      </w:r>
      <w:r w:rsidRPr="003261A5">
        <w:rPr>
          <w:rFonts w:ascii="Calibri" w:hAnsi="Calibri" w:cs="Calibri"/>
          <w:spacing w:val="-5"/>
          <w:kern w:val="0"/>
          <w:sz w:val="20"/>
          <w:szCs w:val="20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0"/>
          <w:szCs w:val="20"/>
        </w:rPr>
        <w:t>the</w:t>
      </w:r>
      <w:r w:rsidRPr="003261A5">
        <w:rPr>
          <w:rFonts w:ascii="Calibri" w:hAnsi="Calibri" w:cs="Calibri"/>
          <w:spacing w:val="-4"/>
          <w:kern w:val="0"/>
          <w:sz w:val="20"/>
          <w:szCs w:val="20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0"/>
          <w:szCs w:val="20"/>
        </w:rPr>
        <w:t>grade</w:t>
      </w:r>
      <w:r w:rsidRPr="003261A5">
        <w:rPr>
          <w:rFonts w:ascii="Calibri" w:hAnsi="Calibri" w:cs="Calibri"/>
          <w:spacing w:val="-4"/>
          <w:kern w:val="0"/>
          <w:sz w:val="20"/>
          <w:szCs w:val="20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0"/>
          <w:szCs w:val="20"/>
        </w:rPr>
        <w:t>appeal</w:t>
      </w:r>
      <w:r w:rsidRPr="003261A5">
        <w:rPr>
          <w:rFonts w:ascii="Calibri" w:hAnsi="Calibri" w:cs="Calibri"/>
          <w:spacing w:val="-5"/>
          <w:kern w:val="0"/>
          <w:sz w:val="20"/>
          <w:szCs w:val="20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0"/>
          <w:szCs w:val="20"/>
        </w:rPr>
        <w:t>concerns</w:t>
      </w:r>
      <w:r w:rsidRPr="003261A5">
        <w:rPr>
          <w:rFonts w:ascii="Calibri" w:hAnsi="Calibri" w:cs="Calibri"/>
          <w:spacing w:val="-6"/>
          <w:kern w:val="0"/>
          <w:sz w:val="20"/>
          <w:szCs w:val="20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0"/>
          <w:szCs w:val="20"/>
        </w:rPr>
        <w:t>the</w:t>
      </w:r>
      <w:r w:rsidRPr="003261A5">
        <w:rPr>
          <w:rFonts w:ascii="Calibri" w:hAnsi="Calibri" w:cs="Calibri"/>
          <w:spacing w:val="-4"/>
          <w:kern w:val="0"/>
          <w:sz w:val="20"/>
          <w:szCs w:val="20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0"/>
          <w:szCs w:val="20"/>
        </w:rPr>
        <w:t>department</w:t>
      </w:r>
      <w:r w:rsidRPr="003261A5">
        <w:rPr>
          <w:rFonts w:ascii="Calibri" w:hAnsi="Calibri" w:cs="Calibri"/>
          <w:spacing w:val="-6"/>
          <w:kern w:val="0"/>
          <w:sz w:val="20"/>
          <w:szCs w:val="20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0"/>
          <w:szCs w:val="20"/>
        </w:rPr>
        <w:t>chair</w:t>
      </w:r>
      <w:r w:rsidRPr="003261A5">
        <w:rPr>
          <w:rFonts w:ascii="Calibri" w:hAnsi="Calibri" w:cs="Calibri"/>
          <w:spacing w:val="-4"/>
          <w:kern w:val="0"/>
          <w:sz w:val="20"/>
          <w:szCs w:val="20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0"/>
          <w:szCs w:val="20"/>
        </w:rPr>
        <w:t>or</w:t>
      </w:r>
      <w:r w:rsidRPr="003261A5">
        <w:rPr>
          <w:rFonts w:ascii="Calibri" w:hAnsi="Calibri" w:cs="Calibri"/>
          <w:spacing w:val="-4"/>
          <w:kern w:val="0"/>
          <w:sz w:val="20"/>
          <w:szCs w:val="20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0"/>
          <w:szCs w:val="20"/>
        </w:rPr>
        <w:t>director,</w:t>
      </w:r>
      <w:r w:rsidRPr="003261A5">
        <w:rPr>
          <w:rFonts w:ascii="Calibri" w:hAnsi="Calibri" w:cs="Calibri"/>
          <w:spacing w:val="-5"/>
          <w:kern w:val="0"/>
          <w:sz w:val="20"/>
          <w:szCs w:val="20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0"/>
          <w:szCs w:val="20"/>
        </w:rPr>
        <w:t>the</w:t>
      </w:r>
      <w:r w:rsidRPr="003261A5">
        <w:rPr>
          <w:rFonts w:ascii="Calibri" w:hAnsi="Calibri" w:cs="Calibri"/>
          <w:spacing w:val="-4"/>
          <w:kern w:val="0"/>
          <w:sz w:val="20"/>
          <w:szCs w:val="20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0"/>
          <w:szCs w:val="20"/>
        </w:rPr>
        <w:t>contact</w:t>
      </w:r>
      <w:r w:rsidRPr="003261A5">
        <w:rPr>
          <w:rFonts w:ascii="Calibri" w:hAnsi="Calibri" w:cs="Calibri"/>
          <w:spacing w:val="-6"/>
          <w:kern w:val="0"/>
          <w:sz w:val="20"/>
          <w:szCs w:val="20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0"/>
          <w:szCs w:val="20"/>
        </w:rPr>
        <w:t>is</w:t>
      </w:r>
      <w:r w:rsidRPr="003261A5">
        <w:rPr>
          <w:rFonts w:ascii="Calibri" w:hAnsi="Calibri" w:cs="Calibri"/>
          <w:spacing w:val="-6"/>
          <w:kern w:val="0"/>
          <w:sz w:val="20"/>
          <w:szCs w:val="20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0"/>
          <w:szCs w:val="20"/>
        </w:rPr>
        <w:t>made</w:t>
      </w:r>
      <w:r w:rsidRPr="003261A5">
        <w:rPr>
          <w:rFonts w:ascii="Calibri" w:hAnsi="Calibri" w:cs="Calibri"/>
          <w:spacing w:val="-8"/>
          <w:kern w:val="0"/>
          <w:sz w:val="20"/>
          <w:szCs w:val="20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0"/>
          <w:szCs w:val="20"/>
        </w:rPr>
        <w:t>directly</w:t>
      </w:r>
      <w:r w:rsidRPr="003261A5">
        <w:rPr>
          <w:rFonts w:ascii="Calibri" w:hAnsi="Calibri" w:cs="Calibri"/>
          <w:spacing w:val="-5"/>
          <w:kern w:val="0"/>
          <w:sz w:val="20"/>
          <w:szCs w:val="20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0"/>
          <w:szCs w:val="20"/>
        </w:rPr>
        <w:t>with</w:t>
      </w:r>
      <w:r w:rsidRPr="003261A5">
        <w:rPr>
          <w:rFonts w:ascii="Calibri" w:hAnsi="Calibri" w:cs="Calibri"/>
          <w:spacing w:val="-6"/>
          <w:kern w:val="0"/>
          <w:sz w:val="20"/>
          <w:szCs w:val="20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0"/>
          <w:szCs w:val="20"/>
        </w:rPr>
        <w:t>the</w:t>
      </w:r>
      <w:r w:rsidRPr="003261A5">
        <w:rPr>
          <w:rFonts w:ascii="Calibri" w:hAnsi="Calibri" w:cs="Calibri"/>
          <w:spacing w:val="-4"/>
          <w:kern w:val="0"/>
          <w:sz w:val="20"/>
          <w:szCs w:val="20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0"/>
          <w:szCs w:val="20"/>
        </w:rPr>
        <w:t>dean.</w:t>
      </w:r>
      <w:r w:rsidRPr="003261A5">
        <w:rPr>
          <w:rFonts w:ascii="Calibri" w:hAnsi="Calibri" w:cs="Calibri"/>
          <w:spacing w:val="-5"/>
          <w:kern w:val="0"/>
          <w:sz w:val="20"/>
          <w:szCs w:val="20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0"/>
          <w:szCs w:val="20"/>
        </w:rPr>
        <w:t>If</w:t>
      </w:r>
      <w:r w:rsidRPr="003261A5">
        <w:rPr>
          <w:rFonts w:ascii="Calibri" w:hAnsi="Calibri" w:cs="Calibri"/>
          <w:spacing w:val="-5"/>
          <w:kern w:val="0"/>
          <w:sz w:val="20"/>
          <w:szCs w:val="20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0"/>
          <w:szCs w:val="20"/>
        </w:rPr>
        <w:t>the</w:t>
      </w:r>
      <w:r w:rsidRPr="003261A5">
        <w:rPr>
          <w:rFonts w:ascii="Calibri" w:hAnsi="Calibri" w:cs="Calibri"/>
          <w:spacing w:val="-4"/>
          <w:kern w:val="0"/>
          <w:sz w:val="20"/>
          <w:szCs w:val="20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0"/>
          <w:szCs w:val="20"/>
        </w:rPr>
        <w:t>grade</w:t>
      </w:r>
      <w:r w:rsidRPr="003261A5">
        <w:rPr>
          <w:rFonts w:ascii="Calibri" w:hAnsi="Calibri" w:cs="Calibri"/>
          <w:spacing w:val="-4"/>
          <w:kern w:val="0"/>
          <w:sz w:val="20"/>
          <w:szCs w:val="20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0"/>
          <w:szCs w:val="20"/>
        </w:rPr>
        <w:t>appeal</w:t>
      </w:r>
      <w:r w:rsidRPr="003261A5">
        <w:rPr>
          <w:rFonts w:ascii="Calibri" w:hAnsi="Calibri" w:cs="Calibri"/>
          <w:spacing w:val="-5"/>
          <w:kern w:val="0"/>
          <w:sz w:val="20"/>
          <w:szCs w:val="20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0"/>
          <w:szCs w:val="20"/>
        </w:rPr>
        <w:t>concerns</w:t>
      </w:r>
      <w:r w:rsidRPr="003261A5">
        <w:rPr>
          <w:rFonts w:ascii="Calibri" w:hAnsi="Calibri" w:cs="Calibri"/>
          <w:spacing w:val="-6"/>
          <w:kern w:val="0"/>
          <w:sz w:val="20"/>
          <w:szCs w:val="20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0"/>
          <w:szCs w:val="20"/>
        </w:rPr>
        <w:t>the</w:t>
      </w:r>
      <w:r w:rsidRPr="003261A5">
        <w:rPr>
          <w:rFonts w:ascii="Calibri" w:hAnsi="Calibri" w:cs="Calibri"/>
          <w:spacing w:val="-5"/>
          <w:kern w:val="0"/>
          <w:sz w:val="20"/>
          <w:szCs w:val="20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0"/>
          <w:szCs w:val="20"/>
        </w:rPr>
        <w:t>dean,</w:t>
      </w:r>
      <w:r w:rsidRPr="003261A5">
        <w:rPr>
          <w:rFonts w:ascii="Calibri" w:hAnsi="Calibri" w:cs="Calibri"/>
          <w:spacing w:val="-5"/>
          <w:kern w:val="0"/>
          <w:sz w:val="20"/>
          <w:szCs w:val="20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0"/>
          <w:szCs w:val="20"/>
        </w:rPr>
        <w:t>the</w:t>
      </w:r>
      <w:r w:rsidRPr="003261A5">
        <w:rPr>
          <w:rFonts w:ascii="Calibri" w:hAnsi="Calibri" w:cs="Calibri"/>
          <w:spacing w:val="-4"/>
          <w:kern w:val="0"/>
          <w:sz w:val="20"/>
          <w:szCs w:val="20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0"/>
          <w:szCs w:val="20"/>
        </w:rPr>
        <w:t>contact</w:t>
      </w:r>
      <w:r w:rsidRPr="003261A5">
        <w:rPr>
          <w:rFonts w:ascii="Calibri" w:hAnsi="Calibri" w:cs="Calibri"/>
          <w:spacing w:val="-6"/>
          <w:kern w:val="0"/>
          <w:sz w:val="20"/>
          <w:szCs w:val="20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0"/>
          <w:szCs w:val="20"/>
        </w:rPr>
        <w:t>is</w:t>
      </w:r>
      <w:r w:rsidRPr="003261A5">
        <w:rPr>
          <w:rFonts w:ascii="Calibri" w:hAnsi="Calibri" w:cs="Calibri"/>
          <w:spacing w:val="-6"/>
          <w:kern w:val="0"/>
          <w:sz w:val="20"/>
          <w:szCs w:val="20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0"/>
          <w:szCs w:val="20"/>
        </w:rPr>
        <w:t>made</w:t>
      </w:r>
      <w:r w:rsidRPr="003261A5">
        <w:rPr>
          <w:rFonts w:ascii="Calibri" w:hAnsi="Calibri" w:cs="Calibri"/>
          <w:spacing w:val="-4"/>
          <w:kern w:val="0"/>
          <w:sz w:val="20"/>
          <w:szCs w:val="20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0"/>
          <w:szCs w:val="20"/>
        </w:rPr>
        <w:t>with</w:t>
      </w:r>
      <w:r w:rsidRPr="003261A5">
        <w:rPr>
          <w:rFonts w:ascii="Calibri" w:hAnsi="Calibri" w:cs="Calibri"/>
          <w:spacing w:val="-6"/>
          <w:kern w:val="0"/>
          <w:sz w:val="20"/>
          <w:szCs w:val="20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0"/>
          <w:szCs w:val="20"/>
        </w:rPr>
        <w:t>the</w:t>
      </w:r>
      <w:r w:rsidRPr="003261A5">
        <w:rPr>
          <w:rFonts w:ascii="Calibri" w:hAnsi="Calibri" w:cs="Calibri"/>
          <w:spacing w:val="-4"/>
          <w:kern w:val="0"/>
          <w:sz w:val="20"/>
          <w:szCs w:val="20"/>
        </w:rPr>
        <w:t xml:space="preserve"> </w:t>
      </w:r>
      <w:proofErr w:type="gramStart"/>
      <w:r w:rsidRPr="003261A5">
        <w:rPr>
          <w:rFonts w:ascii="Calibri" w:hAnsi="Calibri" w:cs="Calibri"/>
          <w:spacing w:val="-2"/>
          <w:kern w:val="0"/>
          <w:sz w:val="20"/>
          <w:szCs w:val="20"/>
        </w:rPr>
        <w:t>Provost</w:t>
      </w:r>
      <w:proofErr w:type="gramEnd"/>
      <w:r w:rsidRPr="003261A5">
        <w:rPr>
          <w:rFonts w:ascii="Calibri" w:hAnsi="Calibri" w:cs="Calibri"/>
          <w:spacing w:val="-2"/>
          <w:kern w:val="0"/>
          <w:sz w:val="20"/>
          <w:szCs w:val="20"/>
        </w:rPr>
        <w:t>.</w:t>
      </w:r>
      <w:r w:rsidRPr="003261A5">
        <w:rPr>
          <w:rFonts w:ascii="Calibri" w:hAnsi="Calibri" w:cs="Calibri"/>
          <w:spacing w:val="-5"/>
          <w:kern w:val="0"/>
          <w:sz w:val="20"/>
          <w:szCs w:val="20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0"/>
          <w:szCs w:val="20"/>
        </w:rPr>
        <w:t>If</w:t>
      </w:r>
      <w:r w:rsidRPr="003261A5">
        <w:rPr>
          <w:rFonts w:ascii="Calibri" w:hAnsi="Calibri" w:cs="Calibri"/>
          <w:spacing w:val="-5"/>
          <w:kern w:val="0"/>
          <w:sz w:val="20"/>
          <w:szCs w:val="20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0"/>
          <w:szCs w:val="20"/>
        </w:rPr>
        <w:t>the</w:t>
      </w:r>
      <w:r w:rsidRPr="003261A5">
        <w:rPr>
          <w:rFonts w:ascii="Calibri" w:hAnsi="Calibri" w:cs="Calibri"/>
          <w:spacing w:val="-4"/>
          <w:kern w:val="0"/>
          <w:sz w:val="20"/>
          <w:szCs w:val="20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0"/>
          <w:szCs w:val="20"/>
        </w:rPr>
        <w:t>grade</w:t>
      </w:r>
      <w:r w:rsidRPr="003261A5">
        <w:rPr>
          <w:rFonts w:ascii="Calibri" w:hAnsi="Calibri" w:cs="Calibri"/>
          <w:spacing w:val="-6"/>
          <w:kern w:val="0"/>
          <w:sz w:val="20"/>
          <w:szCs w:val="20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0"/>
          <w:szCs w:val="20"/>
        </w:rPr>
        <w:t>appeal</w:t>
      </w:r>
      <w:r w:rsidRPr="003261A5">
        <w:rPr>
          <w:rFonts w:ascii="Calibri" w:hAnsi="Calibri" w:cs="Calibri"/>
          <w:spacing w:val="-11"/>
          <w:kern w:val="0"/>
          <w:sz w:val="20"/>
          <w:szCs w:val="20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0"/>
          <w:szCs w:val="20"/>
        </w:rPr>
        <w:t>concerns</w:t>
      </w:r>
      <w:r w:rsidRPr="003261A5">
        <w:rPr>
          <w:rFonts w:ascii="Calibri" w:hAnsi="Calibri" w:cs="Calibri"/>
          <w:spacing w:val="-6"/>
          <w:kern w:val="0"/>
          <w:sz w:val="20"/>
          <w:szCs w:val="20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0"/>
          <w:szCs w:val="20"/>
        </w:rPr>
        <w:t>the</w:t>
      </w:r>
      <w:r w:rsidRPr="003261A5">
        <w:rPr>
          <w:rFonts w:ascii="Calibri" w:hAnsi="Calibri" w:cs="Calibri"/>
          <w:spacing w:val="-5"/>
          <w:kern w:val="0"/>
          <w:sz w:val="20"/>
          <w:szCs w:val="20"/>
        </w:rPr>
        <w:t xml:space="preserve"> </w:t>
      </w:r>
      <w:proofErr w:type="gramStart"/>
      <w:r w:rsidRPr="003261A5">
        <w:rPr>
          <w:rFonts w:ascii="Calibri" w:hAnsi="Calibri" w:cs="Calibri"/>
          <w:spacing w:val="-2"/>
          <w:kern w:val="0"/>
          <w:sz w:val="20"/>
          <w:szCs w:val="20"/>
        </w:rPr>
        <w:t>Provost</w:t>
      </w:r>
      <w:proofErr w:type="gramEnd"/>
      <w:r w:rsidRPr="003261A5">
        <w:rPr>
          <w:rFonts w:ascii="Calibri" w:hAnsi="Calibri" w:cs="Calibri"/>
          <w:spacing w:val="-2"/>
          <w:kern w:val="0"/>
          <w:sz w:val="20"/>
          <w:szCs w:val="20"/>
        </w:rPr>
        <w:t>,</w:t>
      </w:r>
      <w:r w:rsidRPr="003261A5">
        <w:rPr>
          <w:rFonts w:ascii="Calibri" w:hAnsi="Calibri" w:cs="Calibri"/>
          <w:spacing w:val="-5"/>
          <w:kern w:val="0"/>
          <w:sz w:val="20"/>
          <w:szCs w:val="20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0"/>
          <w:szCs w:val="20"/>
        </w:rPr>
        <w:t>the</w:t>
      </w:r>
      <w:r w:rsidRPr="003261A5">
        <w:rPr>
          <w:rFonts w:ascii="Calibri" w:hAnsi="Calibri" w:cs="Calibri"/>
          <w:spacing w:val="-5"/>
          <w:kern w:val="0"/>
          <w:sz w:val="20"/>
          <w:szCs w:val="20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0"/>
          <w:szCs w:val="20"/>
        </w:rPr>
        <w:t>contact</w:t>
      </w:r>
      <w:r w:rsidRPr="003261A5">
        <w:rPr>
          <w:rFonts w:ascii="Calibri" w:hAnsi="Calibri" w:cs="Calibri"/>
          <w:spacing w:val="-6"/>
          <w:kern w:val="0"/>
          <w:sz w:val="20"/>
          <w:szCs w:val="20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0"/>
          <w:szCs w:val="20"/>
        </w:rPr>
        <w:t>is</w:t>
      </w:r>
      <w:r w:rsidRPr="003261A5">
        <w:rPr>
          <w:rFonts w:ascii="Calibri" w:hAnsi="Calibri" w:cs="Calibri"/>
          <w:spacing w:val="-6"/>
          <w:kern w:val="0"/>
          <w:sz w:val="20"/>
          <w:szCs w:val="20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0"/>
          <w:szCs w:val="20"/>
        </w:rPr>
        <w:t>made</w:t>
      </w:r>
      <w:r w:rsidRPr="003261A5">
        <w:rPr>
          <w:rFonts w:ascii="Calibri" w:hAnsi="Calibri" w:cs="Calibri"/>
          <w:spacing w:val="-4"/>
          <w:kern w:val="0"/>
          <w:sz w:val="20"/>
          <w:szCs w:val="20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0"/>
          <w:szCs w:val="20"/>
        </w:rPr>
        <w:t>with</w:t>
      </w:r>
      <w:r w:rsidRPr="003261A5">
        <w:rPr>
          <w:rFonts w:ascii="Calibri" w:hAnsi="Calibri" w:cs="Calibri"/>
          <w:spacing w:val="-4"/>
          <w:kern w:val="0"/>
          <w:sz w:val="20"/>
          <w:szCs w:val="20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0"/>
          <w:szCs w:val="20"/>
        </w:rPr>
        <w:t>the</w:t>
      </w:r>
      <w:r w:rsidRPr="003261A5">
        <w:rPr>
          <w:rFonts w:ascii="Calibri" w:hAnsi="Calibri" w:cs="Calibri"/>
          <w:spacing w:val="-4"/>
          <w:kern w:val="0"/>
          <w:sz w:val="20"/>
          <w:szCs w:val="20"/>
        </w:rPr>
        <w:t xml:space="preserve"> </w:t>
      </w:r>
      <w:r w:rsidRPr="003261A5">
        <w:rPr>
          <w:rFonts w:ascii="Calibri" w:hAnsi="Calibri" w:cs="Calibri"/>
          <w:spacing w:val="-2"/>
          <w:kern w:val="0"/>
          <w:sz w:val="20"/>
          <w:szCs w:val="20"/>
        </w:rPr>
        <w:t>President</w:t>
      </w:r>
      <w:r w:rsidRPr="00DF3405">
        <w:rPr>
          <w:rFonts w:ascii="Times New Roman" w:hAnsi="Times New Roman" w:cs="Times New Roman"/>
          <w:spacing w:val="-2"/>
          <w:kern w:val="0"/>
          <w:sz w:val="20"/>
          <w:szCs w:val="20"/>
        </w:rPr>
        <w:t>.</w:t>
      </w:r>
    </w:p>
    <w:sectPr w:rsidR="00DF3405" w:rsidRPr="003261A5" w:rsidSect="00DF3405">
      <w:type w:val="continuous"/>
      <w:pgSz w:w="12240" w:h="15840"/>
      <w:pgMar w:top="460" w:right="1440" w:bottom="28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360" w:hanging="361"/>
      </w:pPr>
      <w:rPr>
        <w:rFonts w:ascii="Times New Roman" w:hAnsi="Times New Roman" w:cs="Times New Roman"/>
        <w:b w:val="0"/>
        <w:bCs w:val="0"/>
        <w:i w:val="0"/>
        <w:iCs w:val="0"/>
        <w:spacing w:val="-1"/>
        <w:w w:val="87"/>
        <w:sz w:val="22"/>
        <w:szCs w:val="22"/>
      </w:rPr>
    </w:lvl>
    <w:lvl w:ilvl="1">
      <w:numFmt w:val="bullet"/>
      <w:lvlText w:val="ï"/>
      <w:lvlJc w:val="left"/>
      <w:pPr>
        <w:ind w:left="811" w:hanging="361"/>
      </w:pPr>
      <w:rPr>
        <w:rFonts w:ascii="Arial" w:hAnsi="Arial" w:cs="Arial"/>
        <w:b w:val="0"/>
        <w:bCs w:val="0"/>
        <w:i w:val="0"/>
        <w:iCs w:val="0"/>
        <w:spacing w:val="0"/>
        <w:w w:val="131"/>
        <w:sz w:val="22"/>
        <w:szCs w:val="22"/>
      </w:rPr>
    </w:lvl>
    <w:lvl w:ilvl="2">
      <w:numFmt w:val="bullet"/>
      <w:lvlText w:val="o"/>
      <w:lvlJc w:val="left"/>
      <w:pPr>
        <w:ind w:left="1800" w:hanging="361"/>
      </w:pPr>
      <w:rPr>
        <w:rFonts w:ascii="Courier New" w:hAnsi="Courier New" w:cs="Courier New"/>
        <w:b w:val="0"/>
        <w:bCs w:val="0"/>
        <w:i w:val="0"/>
        <w:iCs w:val="0"/>
        <w:spacing w:val="0"/>
        <w:w w:val="100"/>
        <w:sz w:val="22"/>
        <w:szCs w:val="22"/>
      </w:rPr>
    </w:lvl>
    <w:lvl w:ilvl="3">
      <w:numFmt w:val="bullet"/>
      <w:lvlText w:val="ï"/>
      <w:lvlJc w:val="left"/>
      <w:pPr>
        <w:ind w:left="1800" w:hanging="361"/>
      </w:pPr>
    </w:lvl>
    <w:lvl w:ilvl="4">
      <w:numFmt w:val="bullet"/>
      <w:lvlText w:val="ï"/>
      <w:lvlJc w:val="left"/>
      <w:pPr>
        <w:ind w:left="2931" w:hanging="361"/>
      </w:pPr>
    </w:lvl>
    <w:lvl w:ilvl="5">
      <w:numFmt w:val="bullet"/>
      <w:lvlText w:val="ï"/>
      <w:lvlJc w:val="left"/>
      <w:pPr>
        <w:ind w:left="4062" w:hanging="361"/>
      </w:pPr>
    </w:lvl>
    <w:lvl w:ilvl="6">
      <w:numFmt w:val="bullet"/>
      <w:lvlText w:val="ï"/>
      <w:lvlJc w:val="left"/>
      <w:pPr>
        <w:ind w:left="5194" w:hanging="361"/>
      </w:pPr>
    </w:lvl>
    <w:lvl w:ilvl="7">
      <w:numFmt w:val="bullet"/>
      <w:lvlText w:val="ï"/>
      <w:lvlJc w:val="left"/>
      <w:pPr>
        <w:ind w:left="6325" w:hanging="361"/>
      </w:pPr>
    </w:lvl>
    <w:lvl w:ilvl="8">
      <w:numFmt w:val="bullet"/>
      <w:lvlText w:val="ï"/>
      <w:lvlJc w:val="left"/>
      <w:pPr>
        <w:ind w:left="7457" w:hanging="361"/>
      </w:pPr>
    </w:lvl>
  </w:abstractNum>
  <w:abstractNum w:abstractNumId="1" w15:restartNumberingAfterBreak="0">
    <w:nsid w:val="00000403"/>
    <w:multiLevelType w:val="multilevel"/>
    <w:tmpl w:val="FFFFFFFF"/>
    <w:lvl w:ilvl="0">
      <w:start w:val="3"/>
      <w:numFmt w:val="decimal"/>
      <w:lvlText w:val="%1."/>
      <w:lvlJc w:val="left"/>
      <w:pPr>
        <w:ind w:left="451" w:hanging="272"/>
      </w:pPr>
      <w:rPr>
        <w:rFonts w:ascii="Times New Roman" w:hAnsi="Times New Roman" w:cs="Times New Roman"/>
        <w:b w:val="0"/>
        <w:bCs w:val="0"/>
        <w:i w:val="0"/>
        <w:iCs w:val="0"/>
        <w:spacing w:val="-1"/>
        <w:w w:val="87"/>
        <w:sz w:val="22"/>
        <w:szCs w:val="22"/>
      </w:rPr>
    </w:lvl>
    <w:lvl w:ilvl="1">
      <w:numFmt w:val="bullet"/>
      <w:lvlText w:val="ï"/>
      <w:lvlJc w:val="left"/>
      <w:pPr>
        <w:ind w:left="1080" w:hanging="361"/>
      </w:pPr>
      <w:rPr>
        <w:rFonts w:ascii="Arial" w:hAnsi="Arial" w:cs="Arial"/>
        <w:b w:val="0"/>
        <w:bCs w:val="0"/>
        <w:i w:val="0"/>
        <w:iCs w:val="0"/>
        <w:spacing w:val="0"/>
        <w:w w:val="131"/>
        <w:sz w:val="22"/>
        <w:szCs w:val="22"/>
      </w:rPr>
    </w:lvl>
    <w:lvl w:ilvl="2">
      <w:numFmt w:val="bullet"/>
      <w:lvlText w:val="ï"/>
      <w:lvlJc w:val="left"/>
      <w:pPr>
        <w:ind w:left="2040" w:hanging="361"/>
      </w:pPr>
    </w:lvl>
    <w:lvl w:ilvl="3">
      <w:numFmt w:val="bullet"/>
      <w:lvlText w:val="ï"/>
      <w:lvlJc w:val="left"/>
      <w:pPr>
        <w:ind w:left="3000" w:hanging="361"/>
      </w:pPr>
    </w:lvl>
    <w:lvl w:ilvl="4">
      <w:numFmt w:val="bullet"/>
      <w:lvlText w:val="ï"/>
      <w:lvlJc w:val="left"/>
      <w:pPr>
        <w:ind w:left="3960" w:hanging="361"/>
      </w:pPr>
    </w:lvl>
    <w:lvl w:ilvl="5">
      <w:numFmt w:val="bullet"/>
      <w:lvlText w:val="ï"/>
      <w:lvlJc w:val="left"/>
      <w:pPr>
        <w:ind w:left="4920" w:hanging="361"/>
      </w:pPr>
    </w:lvl>
    <w:lvl w:ilvl="6">
      <w:numFmt w:val="bullet"/>
      <w:lvlText w:val="ï"/>
      <w:lvlJc w:val="left"/>
      <w:pPr>
        <w:ind w:left="5880" w:hanging="361"/>
      </w:pPr>
    </w:lvl>
    <w:lvl w:ilvl="7">
      <w:numFmt w:val="bullet"/>
      <w:lvlText w:val="ï"/>
      <w:lvlJc w:val="left"/>
      <w:pPr>
        <w:ind w:left="6840" w:hanging="361"/>
      </w:pPr>
    </w:lvl>
    <w:lvl w:ilvl="8">
      <w:numFmt w:val="bullet"/>
      <w:lvlText w:val="ï"/>
      <w:lvlJc w:val="left"/>
      <w:pPr>
        <w:ind w:left="7800" w:hanging="361"/>
      </w:pPr>
    </w:lvl>
  </w:abstractNum>
  <w:abstractNum w:abstractNumId="2" w15:restartNumberingAfterBreak="0">
    <w:nsid w:val="00000404"/>
    <w:multiLevelType w:val="multilevel"/>
    <w:tmpl w:val="FFFFFFFF"/>
    <w:lvl w:ilvl="0">
      <w:numFmt w:val="bullet"/>
      <w:lvlText w:val="o"/>
      <w:lvlJc w:val="left"/>
      <w:pPr>
        <w:ind w:left="5749" w:hanging="361"/>
      </w:pPr>
      <w:rPr>
        <w:rFonts w:ascii="Courier New" w:hAnsi="Courier New" w:cs="Courier New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ï"/>
      <w:lvlJc w:val="left"/>
      <w:pPr>
        <w:ind w:left="6541" w:hanging="361"/>
      </w:pPr>
    </w:lvl>
    <w:lvl w:ilvl="2">
      <w:numFmt w:val="bullet"/>
      <w:lvlText w:val="ï"/>
      <w:lvlJc w:val="left"/>
      <w:pPr>
        <w:ind w:left="7333" w:hanging="361"/>
      </w:pPr>
    </w:lvl>
    <w:lvl w:ilvl="3">
      <w:numFmt w:val="bullet"/>
      <w:lvlText w:val="ï"/>
      <w:lvlJc w:val="left"/>
      <w:pPr>
        <w:ind w:left="8125" w:hanging="361"/>
      </w:pPr>
    </w:lvl>
    <w:lvl w:ilvl="4">
      <w:numFmt w:val="bullet"/>
      <w:lvlText w:val="ï"/>
      <w:lvlJc w:val="left"/>
      <w:pPr>
        <w:ind w:left="8917" w:hanging="361"/>
      </w:pPr>
    </w:lvl>
    <w:lvl w:ilvl="5">
      <w:numFmt w:val="bullet"/>
      <w:lvlText w:val="ï"/>
      <w:lvlJc w:val="left"/>
      <w:pPr>
        <w:ind w:left="9709" w:hanging="361"/>
      </w:pPr>
    </w:lvl>
    <w:lvl w:ilvl="6">
      <w:numFmt w:val="bullet"/>
      <w:lvlText w:val="ï"/>
      <w:lvlJc w:val="left"/>
      <w:pPr>
        <w:ind w:left="10501" w:hanging="361"/>
      </w:pPr>
    </w:lvl>
    <w:lvl w:ilvl="7">
      <w:numFmt w:val="bullet"/>
      <w:lvlText w:val="ï"/>
      <w:lvlJc w:val="left"/>
      <w:pPr>
        <w:ind w:left="11293" w:hanging="361"/>
      </w:pPr>
    </w:lvl>
    <w:lvl w:ilvl="8">
      <w:numFmt w:val="bullet"/>
      <w:lvlText w:val="ï"/>
      <w:lvlJc w:val="left"/>
      <w:pPr>
        <w:ind w:left="12085" w:hanging="361"/>
      </w:pPr>
    </w:lvl>
  </w:abstractNum>
  <w:abstractNum w:abstractNumId="3" w15:restartNumberingAfterBreak="0">
    <w:nsid w:val="00000405"/>
    <w:multiLevelType w:val="multilevel"/>
    <w:tmpl w:val="FFFFFFFF"/>
    <w:lvl w:ilvl="0">
      <w:start w:val="5"/>
      <w:numFmt w:val="decimal"/>
      <w:lvlText w:val="%1."/>
      <w:lvlJc w:val="left"/>
      <w:pPr>
        <w:ind w:left="539" w:hanging="361"/>
      </w:pPr>
      <w:rPr>
        <w:rFonts w:ascii="Times New Roman" w:hAnsi="Times New Roman" w:cs="Times New Roman"/>
        <w:b w:val="0"/>
        <w:bCs w:val="0"/>
        <w:i w:val="0"/>
        <w:iCs w:val="0"/>
        <w:spacing w:val="-1"/>
        <w:w w:val="87"/>
        <w:sz w:val="22"/>
        <w:szCs w:val="22"/>
      </w:rPr>
    </w:lvl>
    <w:lvl w:ilvl="1">
      <w:numFmt w:val="bullet"/>
      <w:lvlText w:val="ï"/>
      <w:lvlJc w:val="left"/>
      <w:pPr>
        <w:ind w:left="1080" w:hanging="361"/>
      </w:pPr>
      <w:rPr>
        <w:rFonts w:ascii="Arial" w:hAnsi="Arial" w:cs="Arial"/>
        <w:b w:val="0"/>
        <w:bCs w:val="0"/>
        <w:i w:val="0"/>
        <w:iCs w:val="0"/>
        <w:spacing w:val="0"/>
        <w:w w:val="131"/>
        <w:sz w:val="22"/>
        <w:szCs w:val="22"/>
      </w:rPr>
    </w:lvl>
    <w:lvl w:ilvl="2">
      <w:numFmt w:val="bullet"/>
      <w:lvlText w:val="ï"/>
      <w:lvlJc w:val="left"/>
      <w:pPr>
        <w:ind w:left="2040" w:hanging="361"/>
      </w:pPr>
    </w:lvl>
    <w:lvl w:ilvl="3">
      <w:numFmt w:val="bullet"/>
      <w:lvlText w:val="ï"/>
      <w:lvlJc w:val="left"/>
      <w:pPr>
        <w:ind w:left="3000" w:hanging="361"/>
      </w:pPr>
    </w:lvl>
    <w:lvl w:ilvl="4">
      <w:numFmt w:val="bullet"/>
      <w:lvlText w:val="ï"/>
      <w:lvlJc w:val="left"/>
      <w:pPr>
        <w:ind w:left="3960" w:hanging="361"/>
      </w:pPr>
    </w:lvl>
    <w:lvl w:ilvl="5">
      <w:numFmt w:val="bullet"/>
      <w:lvlText w:val="ï"/>
      <w:lvlJc w:val="left"/>
      <w:pPr>
        <w:ind w:left="4920" w:hanging="361"/>
      </w:pPr>
    </w:lvl>
    <w:lvl w:ilvl="6">
      <w:numFmt w:val="bullet"/>
      <w:lvlText w:val="ï"/>
      <w:lvlJc w:val="left"/>
      <w:pPr>
        <w:ind w:left="5880" w:hanging="361"/>
      </w:pPr>
    </w:lvl>
    <w:lvl w:ilvl="7">
      <w:numFmt w:val="bullet"/>
      <w:lvlText w:val="ï"/>
      <w:lvlJc w:val="left"/>
      <w:pPr>
        <w:ind w:left="6840" w:hanging="361"/>
      </w:pPr>
    </w:lvl>
    <w:lvl w:ilvl="8">
      <w:numFmt w:val="bullet"/>
      <w:lvlText w:val="ï"/>
      <w:lvlJc w:val="left"/>
      <w:pPr>
        <w:ind w:left="7800" w:hanging="361"/>
      </w:pPr>
    </w:lvl>
  </w:abstractNum>
  <w:abstractNum w:abstractNumId="4" w15:restartNumberingAfterBreak="0">
    <w:nsid w:val="00000406"/>
    <w:multiLevelType w:val="multilevel"/>
    <w:tmpl w:val="FFFFFFFF"/>
    <w:lvl w:ilvl="0">
      <w:start w:val="6"/>
      <w:numFmt w:val="decimal"/>
      <w:lvlText w:val="%1."/>
      <w:lvlJc w:val="left"/>
      <w:pPr>
        <w:ind w:left="360" w:hanging="361"/>
      </w:pPr>
      <w:rPr>
        <w:rFonts w:ascii="Times New Roman" w:hAnsi="Times New Roman" w:cs="Times New Roman"/>
        <w:b w:val="0"/>
        <w:bCs w:val="0"/>
        <w:i w:val="0"/>
        <w:iCs w:val="0"/>
        <w:spacing w:val="-1"/>
        <w:w w:val="87"/>
        <w:sz w:val="22"/>
        <w:szCs w:val="22"/>
      </w:rPr>
    </w:lvl>
    <w:lvl w:ilvl="1">
      <w:numFmt w:val="bullet"/>
      <w:lvlText w:val="ï"/>
      <w:lvlJc w:val="left"/>
      <w:pPr>
        <w:ind w:left="1296" w:hanging="361"/>
      </w:pPr>
    </w:lvl>
    <w:lvl w:ilvl="2">
      <w:numFmt w:val="bullet"/>
      <w:lvlText w:val="ï"/>
      <w:lvlJc w:val="left"/>
      <w:pPr>
        <w:ind w:left="2232" w:hanging="361"/>
      </w:pPr>
    </w:lvl>
    <w:lvl w:ilvl="3">
      <w:numFmt w:val="bullet"/>
      <w:lvlText w:val="ï"/>
      <w:lvlJc w:val="left"/>
      <w:pPr>
        <w:ind w:left="3168" w:hanging="361"/>
      </w:pPr>
    </w:lvl>
    <w:lvl w:ilvl="4">
      <w:numFmt w:val="bullet"/>
      <w:lvlText w:val="ï"/>
      <w:lvlJc w:val="left"/>
      <w:pPr>
        <w:ind w:left="4104" w:hanging="361"/>
      </w:pPr>
    </w:lvl>
    <w:lvl w:ilvl="5">
      <w:numFmt w:val="bullet"/>
      <w:lvlText w:val="ï"/>
      <w:lvlJc w:val="left"/>
      <w:pPr>
        <w:ind w:left="5040" w:hanging="361"/>
      </w:pPr>
    </w:lvl>
    <w:lvl w:ilvl="6">
      <w:numFmt w:val="bullet"/>
      <w:lvlText w:val="ï"/>
      <w:lvlJc w:val="left"/>
      <w:pPr>
        <w:ind w:left="5976" w:hanging="361"/>
      </w:pPr>
    </w:lvl>
    <w:lvl w:ilvl="7">
      <w:numFmt w:val="bullet"/>
      <w:lvlText w:val="ï"/>
      <w:lvlJc w:val="left"/>
      <w:pPr>
        <w:ind w:left="6912" w:hanging="361"/>
      </w:pPr>
    </w:lvl>
    <w:lvl w:ilvl="8">
      <w:numFmt w:val="bullet"/>
      <w:lvlText w:val="ï"/>
      <w:lvlJc w:val="left"/>
      <w:pPr>
        <w:ind w:left="7848" w:hanging="361"/>
      </w:pPr>
    </w:lvl>
  </w:abstractNum>
  <w:abstractNum w:abstractNumId="5" w15:restartNumberingAfterBreak="0">
    <w:nsid w:val="229B521B"/>
    <w:multiLevelType w:val="multilevel"/>
    <w:tmpl w:val="253A71FE"/>
    <w:lvl w:ilvl="0">
      <w:start w:val="5"/>
      <w:numFmt w:val="decimal"/>
      <w:lvlText w:val="%1."/>
      <w:lvlJc w:val="left"/>
      <w:pPr>
        <w:ind w:left="539" w:hanging="361"/>
      </w:pPr>
      <w:rPr>
        <w:rFonts w:ascii="Times New Roman" w:hAnsi="Times New Roman" w:cs="Times New Roman"/>
        <w:b w:val="0"/>
        <w:bCs w:val="0"/>
        <w:i w:val="0"/>
        <w:iCs w:val="0"/>
        <w:spacing w:val="-1"/>
        <w:w w:val="87"/>
        <w:sz w:val="22"/>
        <w:szCs w:val="22"/>
      </w:rPr>
    </w:lvl>
    <w:lvl w:ilvl="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2">
      <w:numFmt w:val="bullet"/>
      <w:lvlText w:val="ï"/>
      <w:lvlJc w:val="left"/>
      <w:pPr>
        <w:ind w:left="2040" w:hanging="361"/>
      </w:pPr>
    </w:lvl>
    <w:lvl w:ilvl="3">
      <w:numFmt w:val="bullet"/>
      <w:lvlText w:val="ï"/>
      <w:lvlJc w:val="left"/>
      <w:pPr>
        <w:ind w:left="3000" w:hanging="361"/>
      </w:pPr>
    </w:lvl>
    <w:lvl w:ilvl="4">
      <w:numFmt w:val="bullet"/>
      <w:lvlText w:val="ï"/>
      <w:lvlJc w:val="left"/>
      <w:pPr>
        <w:ind w:left="3960" w:hanging="361"/>
      </w:pPr>
    </w:lvl>
    <w:lvl w:ilvl="5">
      <w:numFmt w:val="bullet"/>
      <w:lvlText w:val="ï"/>
      <w:lvlJc w:val="left"/>
      <w:pPr>
        <w:ind w:left="4920" w:hanging="361"/>
      </w:pPr>
    </w:lvl>
    <w:lvl w:ilvl="6">
      <w:numFmt w:val="bullet"/>
      <w:lvlText w:val="ï"/>
      <w:lvlJc w:val="left"/>
      <w:pPr>
        <w:ind w:left="5880" w:hanging="361"/>
      </w:pPr>
    </w:lvl>
    <w:lvl w:ilvl="7">
      <w:numFmt w:val="bullet"/>
      <w:lvlText w:val="ï"/>
      <w:lvlJc w:val="left"/>
      <w:pPr>
        <w:ind w:left="6840" w:hanging="361"/>
      </w:pPr>
    </w:lvl>
    <w:lvl w:ilvl="8">
      <w:numFmt w:val="bullet"/>
      <w:lvlText w:val="ï"/>
      <w:lvlJc w:val="left"/>
      <w:pPr>
        <w:ind w:left="7800" w:hanging="361"/>
      </w:pPr>
    </w:lvl>
  </w:abstractNum>
  <w:abstractNum w:abstractNumId="6" w15:restartNumberingAfterBreak="0">
    <w:nsid w:val="28CC61D4"/>
    <w:multiLevelType w:val="multilevel"/>
    <w:tmpl w:val="71CE8348"/>
    <w:lvl w:ilvl="0">
      <w:start w:val="1"/>
      <w:numFmt w:val="decimal"/>
      <w:lvlText w:val="%1."/>
      <w:lvlJc w:val="left"/>
      <w:pPr>
        <w:ind w:left="360" w:hanging="361"/>
      </w:pPr>
      <w:rPr>
        <w:rFonts w:ascii="Times New Roman" w:hAnsi="Times New Roman" w:cs="Times New Roman"/>
        <w:b w:val="0"/>
        <w:bCs w:val="0"/>
        <w:i w:val="0"/>
        <w:iCs w:val="0"/>
        <w:spacing w:val="-1"/>
        <w:w w:val="87"/>
        <w:sz w:val="22"/>
        <w:szCs w:val="22"/>
      </w:rPr>
    </w:lvl>
    <w:lvl w:ilvl="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2">
      <w:numFmt w:val="bullet"/>
      <w:lvlText w:val="o"/>
      <w:lvlJc w:val="left"/>
      <w:pPr>
        <w:ind w:left="1800" w:hanging="361"/>
      </w:pPr>
      <w:rPr>
        <w:rFonts w:ascii="Courier New" w:hAnsi="Courier New" w:cs="Courier New"/>
        <w:b w:val="0"/>
        <w:bCs w:val="0"/>
        <w:i w:val="0"/>
        <w:iCs w:val="0"/>
        <w:spacing w:val="0"/>
        <w:w w:val="100"/>
        <w:sz w:val="22"/>
        <w:szCs w:val="22"/>
      </w:rPr>
    </w:lvl>
    <w:lvl w:ilvl="3">
      <w:numFmt w:val="bullet"/>
      <w:lvlText w:val="ï"/>
      <w:lvlJc w:val="left"/>
      <w:pPr>
        <w:ind w:left="1800" w:hanging="361"/>
      </w:pPr>
    </w:lvl>
    <w:lvl w:ilvl="4">
      <w:numFmt w:val="bullet"/>
      <w:lvlText w:val="ï"/>
      <w:lvlJc w:val="left"/>
      <w:pPr>
        <w:ind w:left="2931" w:hanging="361"/>
      </w:pPr>
    </w:lvl>
    <w:lvl w:ilvl="5">
      <w:numFmt w:val="bullet"/>
      <w:lvlText w:val="ï"/>
      <w:lvlJc w:val="left"/>
      <w:pPr>
        <w:ind w:left="4062" w:hanging="361"/>
      </w:pPr>
    </w:lvl>
    <w:lvl w:ilvl="6">
      <w:numFmt w:val="bullet"/>
      <w:lvlText w:val="ï"/>
      <w:lvlJc w:val="left"/>
      <w:pPr>
        <w:ind w:left="5194" w:hanging="361"/>
      </w:pPr>
    </w:lvl>
    <w:lvl w:ilvl="7">
      <w:numFmt w:val="bullet"/>
      <w:lvlText w:val="ï"/>
      <w:lvlJc w:val="left"/>
      <w:pPr>
        <w:ind w:left="6325" w:hanging="361"/>
      </w:pPr>
    </w:lvl>
    <w:lvl w:ilvl="8">
      <w:numFmt w:val="bullet"/>
      <w:lvlText w:val="ï"/>
      <w:lvlJc w:val="left"/>
      <w:pPr>
        <w:ind w:left="7457" w:hanging="361"/>
      </w:pPr>
    </w:lvl>
  </w:abstractNum>
  <w:abstractNum w:abstractNumId="7" w15:restartNumberingAfterBreak="0">
    <w:nsid w:val="67586BBE"/>
    <w:multiLevelType w:val="multilevel"/>
    <w:tmpl w:val="B9881EA4"/>
    <w:lvl w:ilvl="0">
      <w:start w:val="3"/>
      <w:numFmt w:val="decimal"/>
      <w:lvlText w:val="%1."/>
      <w:lvlJc w:val="left"/>
      <w:pPr>
        <w:ind w:left="451" w:hanging="272"/>
      </w:pPr>
      <w:rPr>
        <w:rFonts w:ascii="Times New Roman" w:hAnsi="Times New Roman" w:cs="Times New Roman"/>
        <w:b w:val="0"/>
        <w:bCs w:val="0"/>
        <w:i w:val="0"/>
        <w:iCs w:val="0"/>
        <w:spacing w:val="-1"/>
        <w:w w:val="87"/>
        <w:sz w:val="22"/>
        <w:szCs w:val="22"/>
      </w:rPr>
    </w:lvl>
    <w:lvl w:ilvl="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2">
      <w:numFmt w:val="bullet"/>
      <w:lvlText w:val="ï"/>
      <w:lvlJc w:val="left"/>
      <w:pPr>
        <w:ind w:left="2040" w:hanging="361"/>
      </w:pPr>
    </w:lvl>
    <w:lvl w:ilvl="3">
      <w:numFmt w:val="bullet"/>
      <w:lvlText w:val="ï"/>
      <w:lvlJc w:val="left"/>
      <w:pPr>
        <w:ind w:left="3000" w:hanging="361"/>
      </w:pPr>
    </w:lvl>
    <w:lvl w:ilvl="4">
      <w:numFmt w:val="bullet"/>
      <w:lvlText w:val="ï"/>
      <w:lvlJc w:val="left"/>
      <w:pPr>
        <w:ind w:left="3960" w:hanging="361"/>
      </w:pPr>
    </w:lvl>
    <w:lvl w:ilvl="5">
      <w:numFmt w:val="bullet"/>
      <w:lvlText w:val="ï"/>
      <w:lvlJc w:val="left"/>
      <w:pPr>
        <w:ind w:left="4920" w:hanging="361"/>
      </w:pPr>
    </w:lvl>
    <w:lvl w:ilvl="6">
      <w:numFmt w:val="bullet"/>
      <w:lvlText w:val="ï"/>
      <w:lvlJc w:val="left"/>
      <w:pPr>
        <w:ind w:left="5880" w:hanging="361"/>
      </w:pPr>
    </w:lvl>
    <w:lvl w:ilvl="7">
      <w:numFmt w:val="bullet"/>
      <w:lvlText w:val="ï"/>
      <w:lvlJc w:val="left"/>
      <w:pPr>
        <w:ind w:left="6840" w:hanging="361"/>
      </w:pPr>
    </w:lvl>
    <w:lvl w:ilvl="8">
      <w:numFmt w:val="bullet"/>
      <w:lvlText w:val="ï"/>
      <w:lvlJc w:val="left"/>
      <w:pPr>
        <w:ind w:left="7800" w:hanging="361"/>
      </w:pPr>
    </w:lvl>
  </w:abstractNum>
  <w:abstractNum w:abstractNumId="8" w15:restartNumberingAfterBreak="0">
    <w:nsid w:val="6F65553C"/>
    <w:multiLevelType w:val="hybridMultilevel"/>
    <w:tmpl w:val="2CF05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7B0D8F"/>
    <w:multiLevelType w:val="multilevel"/>
    <w:tmpl w:val="9C90D862"/>
    <w:lvl w:ilvl="0">
      <w:start w:val="1"/>
      <w:numFmt w:val="decimal"/>
      <w:lvlText w:val="%1."/>
      <w:lvlJc w:val="left"/>
      <w:pPr>
        <w:ind w:left="360" w:hanging="361"/>
      </w:pPr>
      <w:rPr>
        <w:rFonts w:ascii="Times New Roman" w:hAnsi="Times New Roman" w:cs="Times New Roman"/>
        <w:b w:val="0"/>
        <w:bCs w:val="0"/>
        <w:i w:val="0"/>
        <w:iCs w:val="0"/>
        <w:spacing w:val="-1"/>
        <w:w w:val="87"/>
        <w:sz w:val="22"/>
        <w:szCs w:val="22"/>
      </w:rPr>
    </w:lvl>
    <w:lvl w:ilvl="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2">
      <w:numFmt w:val="bullet"/>
      <w:lvlText w:val="o"/>
      <w:lvlJc w:val="left"/>
      <w:pPr>
        <w:ind w:left="1800" w:hanging="361"/>
      </w:pPr>
      <w:rPr>
        <w:rFonts w:ascii="Courier New" w:hAnsi="Courier New" w:cs="Courier New"/>
        <w:b w:val="0"/>
        <w:bCs w:val="0"/>
        <w:i w:val="0"/>
        <w:iCs w:val="0"/>
        <w:spacing w:val="0"/>
        <w:w w:val="100"/>
        <w:sz w:val="22"/>
        <w:szCs w:val="22"/>
      </w:rPr>
    </w:lvl>
    <w:lvl w:ilvl="3">
      <w:numFmt w:val="bullet"/>
      <w:lvlText w:val="ï"/>
      <w:lvlJc w:val="left"/>
      <w:pPr>
        <w:ind w:left="1800" w:hanging="361"/>
      </w:pPr>
    </w:lvl>
    <w:lvl w:ilvl="4">
      <w:numFmt w:val="bullet"/>
      <w:lvlText w:val="ï"/>
      <w:lvlJc w:val="left"/>
      <w:pPr>
        <w:ind w:left="2931" w:hanging="361"/>
      </w:pPr>
    </w:lvl>
    <w:lvl w:ilvl="5">
      <w:numFmt w:val="bullet"/>
      <w:lvlText w:val="ï"/>
      <w:lvlJc w:val="left"/>
      <w:pPr>
        <w:ind w:left="4062" w:hanging="361"/>
      </w:pPr>
    </w:lvl>
    <w:lvl w:ilvl="6">
      <w:numFmt w:val="bullet"/>
      <w:lvlText w:val="ï"/>
      <w:lvlJc w:val="left"/>
      <w:pPr>
        <w:ind w:left="5194" w:hanging="361"/>
      </w:pPr>
    </w:lvl>
    <w:lvl w:ilvl="7">
      <w:numFmt w:val="bullet"/>
      <w:lvlText w:val="ï"/>
      <w:lvlJc w:val="left"/>
      <w:pPr>
        <w:ind w:left="6325" w:hanging="361"/>
      </w:pPr>
    </w:lvl>
    <w:lvl w:ilvl="8">
      <w:numFmt w:val="bullet"/>
      <w:lvlText w:val="ï"/>
      <w:lvlJc w:val="left"/>
      <w:pPr>
        <w:ind w:left="7457" w:hanging="361"/>
      </w:pPr>
    </w:lvl>
  </w:abstractNum>
  <w:num w:numId="1" w16cid:durableId="701128979">
    <w:abstractNumId w:val="8"/>
  </w:num>
  <w:num w:numId="2" w16cid:durableId="84764955">
    <w:abstractNumId w:val="4"/>
  </w:num>
  <w:num w:numId="3" w16cid:durableId="2139108785">
    <w:abstractNumId w:val="3"/>
  </w:num>
  <w:num w:numId="4" w16cid:durableId="2077392386">
    <w:abstractNumId w:val="2"/>
  </w:num>
  <w:num w:numId="5" w16cid:durableId="1533034754">
    <w:abstractNumId w:val="1"/>
  </w:num>
  <w:num w:numId="6" w16cid:durableId="869490537">
    <w:abstractNumId w:val="0"/>
  </w:num>
  <w:num w:numId="7" w16cid:durableId="1538204068">
    <w:abstractNumId w:val="9"/>
  </w:num>
  <w:num w:numId="8" w16cid:durableId="1501264898">
    <w:abstractNumId w:val="6"/>
  </w:num>
  <w:num w:numId="9" w16cid:durableId="730084660">
    <w:abstractNumId w:val="7"/>
  </w:num>
  <w:num w:numId="10" w16cid:durableId="3375824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405"/>
    <w:rsid w:val="003261A5"/>
    <w:rsid w:val="006660C1"/>
    <w:rsid w:val="00DF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AC652"/>
  <w15:chartTrackingRefBased/>
  <w15:docId w15:val="{82CBD9BE-D067-7543-BAAB-6214A2E6A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DF34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34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34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34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34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4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34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4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34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34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34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34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34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34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4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34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4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34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34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34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34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34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34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34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DF34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34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34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34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3405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DF340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BodyText">
    <w:name w:val="Body Text"/>
    <w:basedOn w:val="Normal"/>
    <w:link w:val="BodyTextChar"/>
    <w:uiPriority w:val="1"/>
    <w:qFormat/>
    <w:rsid w:val="00DF34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DF3405"/>
    <w:rPr>
      <w:rFonts w:ascii="Times New Roman" w:hAnsi="Times New Roman" w:cs="Times New Roman"/>
      <w:kern w:val="0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DF34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846</Words>
  <Characters>4622</Characters>
  <Application>Microsoft Office Word</Application>
  <DocSecurity>0</DocSecurity>
  <Lines>67</Lines>
  <Paragraphs>22</Paragraphs>
  <ScaleCrop>false</ScaleCrop>
  <Company/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Jarrell</dc:creator>
  <cp:keywords/>
  <dc:description/>
  <cp:lastModifiedBy>Karen Jarrell</cp:lastModifiedBy>
  <cp:revision>1</cp:revision>
  <dcterms:created xsi:type="dcterms:W3CDTF">2026-01-14T15:18:00Z</dcterms:created>
  <dcterms:modified xsi:type="dcterms:W3CDTF">2026-01-14T15:36:00Z</dcterms:modified>
</cp:coreProperties>
</file>